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87E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3EBA2619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ANEXO VI</w:t>
      </w:r>
    </w:p>
    <w:p w14:paraId="0654540B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DECLARAÇÃO DE REPRESENTAÇÃO DE GRUPO OU COLETIVO</w:t>
      </w:r>
    </w:p>
    <w:p w14:paraId="6C28DDFE" w14:textId="77777777" w:rsidR="00B110CB" w:rsidRPr="00C8661B" w:rsidRDefault="00B110CB" w:rsidP="00B110CB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OBS.: Essa declaração deve ser preenchida 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SOMENTE por proponentes que irão representar</w:t>
      </w: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 um grupo ou coletivo sem personalidade jurídica, ou seja, sem CNPJ.</w:t>
      </w:r>
    </w:p>
    <w:p w14:paraId="76D95BB8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0BA0AB31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GRUPO ARTÍSTICO:</w:t>
      </w: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 ____________________________________________________</w:t>
      </w:r>
    </w:p>
    <w:p w14:paraId="2DD42854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F1BFAD4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NOME DO REPRESENTANTE INTEGRANTE DO GRUPO OU COLETIVO ARTÍSTICO:</w:t>
      </w:r>
    </w:p>
    <w:p w14:paraId="2F72687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_____________________________________________________________________</w:t>
      </w:r>
    </w:p>
    <w:p w14:paraId="531E61B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PESSOAIS DO REPRESENTANTE: [IDENTIDADE, CPF, E-MAIL E TELEFONE]</w:t>
      </w:r>
    </w:p>
    <w:p w14:paraId="4F978411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</w:t>
      </w:r>
    </w:p>
    <w:p w14:paraId="02B2712C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2AC552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declarantes abaixo-assinados, integrantes do grupo artístico </w:t>
      </w:r>
      <w:r w:rsidRPr="00C8661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[NOME DO GRUPO OU COLETIVO]</w:t>
      </w: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84BFE3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936"/>
        <w:gridCol w:w="2410"/>
      </w:tblGrid>
      <w:tr w:rsidR="00B110CB" w:rsidRPr="00C8661B" w14:paraId="5105309D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5035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D548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F93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ASSINATURAS</w:t>
            </w:r>
          </w:p>
        </w:tc>
      </w:tr>
      <w:tr w:rsidR="00B110CB" w:rsidRPr="00C8661B" w14:paraId="6662D0C4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6CB41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05CC0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E6F4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24FFA66C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DCE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3A6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F229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73C653D6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385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EBA9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5A9E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03A1A663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B1CED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5E0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119A6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6B78D677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FCA51" w14:textId="77777777" w:rsidR="006029F9" w:rsidRDefault="006029F9" w:rsidP="006C1D8D">
      <w:pPr>
        <w:spacing w:after="0" w:line="240" w:lineRule="auto"/>
      </w:pPr>
      <w:r>
        <w:separator/>
      </w:r>
    </w:p>
  </w:endnote>
  <w:endnote w:type="continuationSeparator" w:id="0">
    <w:p w14:paraId="7FF173BA" w14:textId="77777777" w:rsidR="006029F9" w:rsidRDefault="006029F9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21F9" w14:textId="77777777" w:rsidR="006029F9" w:rsidRDefault="006029F9" w:rsidP="006C1D8D">
      <w:pPr>
        <w:spacing w:after="0" w:line="240" w:lineRule="auto"/>
      </w:pPr>
      <w:r>
        <w:separator/>
      </w:r>
    </w:p>
  </w:footnote>
  <w:footnote w:type="continuationSeparator" w:id="0">
    <w:p w14:paraId="532A86BB" w14:textId="77777777" w:rsidR="006029F9" w:rsidRDefault="006029F9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016"/>
    </w:tblGrid>
    <w:tr w:rsidR="00A84CB7" w14:paraId="570FB3AE" w14:textId="77777777" w:rsidTr="006E03E6">
      <w:tc>
        <w:tcPr>
          <w:tcW w:w="1139" w:type="dxa"/>
        </w:tcPr>
        <w:p w14:paraId="2CED18A9" w14:textId="77777777" w:rsidR="006C1D8D" w:rsidRDefault="006C1D8D" w:rsidP="006E03E6">
          <w:pPr>
            <w:pStyle w:val="Cabealho"/>
            <w:ind w:right="234"/>
          </w:pPr>
        </w:p>
      </w:tc>
      <w:tc>
        <w:tcPr>
          <w:tcW w:w="8016" w:type="dxa"/>
        </w:tcPr>
        <w:p w14:paraId="1ED7C790" w14:textId="5985A93E" w:rsidR="006C1D8D" w:rsidRDefault="006C1D8D" w:rsidP="00F31E34">
          <w:pPr>
            <w:pStyle w:val="Cabealho"/>
            <w:tabs>
              <w:tab w:val="right" w:pos="653"/>
            </w:tabs>
            <w:jc w:val="center"/>
          </w:pPr>
        </w:p>
      </w:tc>
    </w:tr>
  </w:tbl>
  <w:p w14:paraId="106D0849" w14:textId="5E3CE203" w:rsidR="006C1D8D" w:rsidRDefault="00C10E1F" w:rsidP="00954F9C">
    <w:pPr>
      <w:pStyle w:val="Cabealho"/>
    </w:pP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2336" behindDoc="1" locked="0" layoutInCell="1" allowOverlap="1" wp14:anchorId="60B78127" wp14:editId="67C88ED1">
          <wp:simplePos x="0" y="0"/>
          <wp:positionH relativeFrom="column">
            <wp:posOffset>1798320</wp:posOffset>
          </wp:positionH>
          <wp:positionV relativeFrom="paragraph">
            <wp:posOffset>144145</wp:posOffset>
          </wp:positionV>
          <wp:extent cx="647790" cy="666843"/>
          <wp:effectExtent l="0" t="0" r="0" b="0"/>
          <wp:wrapNone/>
          <wp:docPr id="5922045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04546" name="Imagem 5922045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90" cy="666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7708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2CFCEA5B" wp14:editId="42E4CA97">
          <wp:simplePos x="0" y="0"/>
          <wp:positionH relativeFrom="column">
            <wp:posOffset>2799715</wp:posOffset>
          </wp:positionH>
          <wp:positionV relativeFrom="paragraph">
            <wp:posOffset>6350</wp:posOffset>
          </wp:positionV>
          <wp:extent cx="1203960" cy="9467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31796371">
    <w:abstractNumId w:val="35"/>
  </w:num>
  <w:num w:numId="2" w16cid:durableId="1813643406">
    <w:abstractNumId w:val="18"/>
  </w:num>
  <w:num w:numId="3" w16cid:durableId="467168651">
    <w:abstractNumId w:val="17"/>
  </w:num>
  <w:num w:numId="4" w16cid:durableId="488404271">
    <w:abstractNumId w:val="16"/>
  </w:num>
  <w:num w:numId="5" w16cid:durableId="1839727211">
    <w:abstractNumId w:val="15"/>
  </w:num>
  <w:num w:numId="6" w16cid:durableId="844131453">
    <w:abstractNumId w:val="14"/>
  </w:num>
  <w:num w:numId="7" w16cid:durableId="2031301420">
    <w:abstractNumId w:val="13"/>
  </w:num>
  <w:num w:numId="8" w16cid:durableId="1148983619">
    <w:abstractNumId w:val="12"/>
  </w:num>
  <w:num w:numId="9" w16cid:durableId="621499924">
    <w:abstractNumId w:val="11"/>
  </w:num>
  <w:num w:numId="10" w16cid:durableId="2067874101">
    <w:abstractNumId w:val="10"/>
  </w:num>
  <w:num w:numId="11" w16cid:durableId="1493326001">
    <w:abstractNumId w:val="9"/>
  </w:num>
  <w:num w:numId="12" w16cid:durableId="1179657527">
    <w:abstractNumId w:val="8"/>
  </w:num>
  <w:num w:numId="13" w16cid:durableId="1738242474">
    <w:abstractNumId w:val="7"/>
  </w:num>
  <w:num w:numId="14" w16cid:durableId="2068189518">
    <w:abstractNumId w:val="6"/>
  </w:num>
  <w:num w:numId="15" w16cid:durableId="1917980025">
    <w:abstractNumId w:val="5"/>
  </w:num>
  <w:num w:numId="16" w16cid:durableId="1400445395">
    <w:abstractNumId w:val="4"/>
  </w:num>
  <w:num w:numId="17" w16cid:durableId="1071389321">
    <w:abstractNumId w:val="3"/>
  </w:num>
  <w:num w:numId="18" w16cid:durableId="157893671">
    <w:abstractNumId w:val="2"/>
  </w:num>
  <w:num w:numId="19" w16cid:durableId="1168061197">
    <w:abstractNumId w:val="1"/>
  </w:num>
  <w:num w:numId="20" w16cid:durableId="1352226437">
    <w:abstractNumId w:val="30"/>
  </w:num>
  <w:num w:numId="21" w16cid:durableId="211232298">
    <w:abstractNumId w:val="25"/>
  </w:num>
  <w:num w:numId="22" w16cid:durableId="1376930204">
    <w:abstractNumId w:val="26"/>
  </w:num>
  <w:num w:numId="23" w16cid:durableId="1551646369">
    <w:abstractNumId w:val="34"/>
  </w:num>
  <w:num w:numId="24" w16cid:durableId="197856387">
    <w:abstractNumId w:val="21"/>
  </w:num>
  <w:num w:numId="25" w16cid:durableId="1432361258">
    <w:abstractNumId w:val="36"/>
  </w:num>
  <w:num w:numId="26" w16cid:durableId="1523133488">
    <w:abstractNumId w:val="19"/>
  </w:num>
  <w:num w:numId="27" w16cid:durableId="1928541578">
    <w:abstractNumId w:val="22"/>
  </w:num>
  <w:num w:numId="28" w16cid:durableId="2135175137">
    <w:abstractNumId w:val="31"/>
  </w:num>
  <w:num w:numId="29" w16cid:durableId="566191489">
    <w:abstractNumId w:val="23"/>
  </w:num>
  <w:num w:numId="30" w16cid:durableId="2002268314">
    <w:abstractNumId w:val="33"/>
  </w:num>
  <w:num w:numId="31" w16cid:durableId="651952415">
    <w:abstractNumId w:val="24"/>
  </w:num>
  <w:num w:numId="32" w16cid:durableId="285359469">
    <w:abstractNumId w:val="33"/>
  </w:num>
  <w:num w:numId="33" w16cid:durableId="563218537">
    <w:abstractNumId w:val="20"/>
  </w:num>
  <w:num w:numId="34" w16cid:durableId="1226181778">
    <w:abstractNumId w:val="28"/>
  </w:num>
  <w:num w:numId="35" w16cid:durableId="22632899">
    <w:abstractNumId w:val="32"/>
  </w:num>
  <w:num w:numId="36" w16cid:durableId="882205522">
    <w:abstractNumId w:val="27"/>
  </w:num>
  <w:num w:numId="37" w16cid:durableId="138153974">
    <w:abstractNumId w:val="29"/>
  </w:num>
  <w:num w:numId="38" w16cid:durableId="125285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36661"/>
    <w:rsid w:val="00046496"/>
    <w:rsid w:val="00052721"/>
    <w:rsid w:val="00062900"/>
    <w:rsid w:val="00067D9E"/>
    <w:rsid w:val="0007033E"/>
    <w:rsid w:val="00071787"/>
    <w:rsid w:val="00072D40"/>
    <w:rsid w:val="00077CBC"/>
    <w:rsid w:val="000828AE"/>
    <w:rsid w:val="00084256"/>
    <w:rsid w:val="000D02F1"/>
    <w:rsid w:val="000D1F9E"/>
    <w:rsid w:val="000E0DDB"/>
    <w:rsid w:val="000F2CD0"/>
    <w:rsid w:val="000F558E"/>
    <w:rsid w:val="000F679B"/>
    <w:rsid w:val="00102763"/>
    <w:rsid w:val="00133487"/>
    <w:rsid w:val="00146095"/>
    <w:rsid w:val="00176A24"/>
    <w:rsid w:val="00183029"/>
    <w:rsid w:val="001861DC"/>
    <w:rsid w:val="001A4BF9"/>
    <w:rsid w:val="001A7127"/>
    <w:rsid w:val="001D1C36"/>
    <w:rsid w:val="00206851"/>
    <w:rsid w:val="002243C7"/>
    <w:rsid w:val="002257A6"/>
    <w:rsid w:val="00226FC5"/>
    <w:rsid w:val="00230669"/>
    <w:rsid w:val="00230CA8"/>
    <w:rsid w:val="00233AE2"/>
    <w:rsid w:val="00253DFE"/>
    <w:rsid w:val="00271EBF"/>
    <w:rsid w:val="00273997"/>
    <w:rsid w:val="00280D5C"/>
    <w:rsid w:val="00284F7F"/>
    <w:rsid w:val="00290947"/>
    <w:rsid w:val="00297737"/>
    <w:rsid w:val="002A124E"/>
    <w:rsid w:val="002A2926"/>
    <w:rsid w:val="002B22DB"/>
    <w:rsid w:val="002F4D19"/>
    <w:rsid w:val="002F72D2"/>
    <w:rsid w:val="00332764"/>
    <w:rsid w:val="00361237"/>
    <w:rsid w:val="00365BB7"/>
    <w:rsid w:val="0038399C"/>
    <w:rsid w:val="003B0E3D"/>
    <w:rsid w:val="003E744F"/>
    <w:rsid w:val="003F391E"/>
    <w:rsid w:val="003F692C"/>
    <w:rsid w:val="00412153"/>
    <w:rsid w:val="00412541"/>
    <w:rsid w:val="00424381"/>
    <w:rsid w:val="0042468C"/>
    <w:rsid w:val="00424E8D"/>
    <w:rsid w:val="0043075B"/>
    <w:rsid w:val="0043140E"/>
    <w:rsid w:val="00444016"/>
    <w:rsid w:val="00471856"/>
    <w:rsid w:val="00482DB6"/>
    <w:rsid w:val="004A2A3D"/>
    <w:rsid w:val="004C2789"/>
    <w:rsid w:val="004E14CE"/>
    <w:rsid w:val="004E309C"/>
    <w:rsid w:val="004F6561"/>
    <w:rsid w:val="005019FC"/>
    <w:rsid w:val="0050318D"/>
    <w:rsid w:val="0051091F"/>
    <w:rsid w:val="005111C9"/>
    <w:rsid w:val="00517F46"/>
    <w:rsid w:val="005257DB"/>
    <w:rsid w:val="00532C5B"/>
    <w:rsid w:val="00566632"/>
    <w:rsid w:val="00585A2E"/>
    <w:rsid w:val="005A1766"/>
    <w:rsid w:val="005A7901"/>
    <w:rsid w:val="005B0B5E"/>
    <w:rsid w:val="005D5706"/>
    <w:rsid w:val="005F059F"/>
    <w:rsid w:val="006007AC"/>
    <w:rsid w:val="006029F9"/>
    <w:rsid w:val="0061278C"/>
    <w:rsid w:val="00617AB3"/>
    <w:rsid w:val="006256B2"/>
    <w:rsid w:val="00640256"/>
    <w:rsid w:val="006520C0"/>
    <w:rsid w:val="00656D5C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56580"/>
    <w:rsid w:val="0076748F"/>
    <w:rsid w:val="00784A32"/>
    <w:rsid w:val="00795457"/>
    <w:rsid w:val="00797708"/>
    <w:rsid w:val="007A4EDA"/>
    <w:rsid w:val="007B341F"/>
    <w:rsid w:val="007B5757"/>
    <w:rsid w:val="007C1986"/>
    <w:rsid w:val="00813F89"/>
    <w:rsid w:val="00815A53"/>
    <w:rsid w:val="00821901"/>
    <w:rsid w:val="00834A50"/>
    <w:rsid w:val="00843D06"/>
    <w:rsid w:val="00847C9C"/>
    <w:rsid w:val="008506FE"/>
    <w:rsid w:val="00850B2E"/>
    <w:rsid w:val="00853D64"/>
    <w:rsid w:val="00864316"/>
    <w:rsid w:val="0087148C"/>
    <w:rsid w:val="00893554"/>
    <w:rsid w:val="0089632A"/>
    <w:rsid w:val="008A4CAC"/>
    <w:rsid w:val="008C31A5"/>
    <w:rsid w:val="008C6EC7"/>
    <w:rsid w:val="008C6EEB"/>
    <w:rsid w:val="008E650A"/>
    <w:rsid w:val="008F24F1"/>
    <w:rsid w:val="008F4D2E"/>
    <w:rsid w:val="008F5EAB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141"/>
    <w:rsid w:val="00A24E2C"/>
    <w:rsid w:val="00A42C17"/>
    <w:rsid w:val="00A43FC6"/>
    <w:rsid w:val="00A54172"/>
    <w:rsid w:val="00A61B85"/>
    <w:rsid w:val="00A65186"/>
    <w:rsid w:val="00A71C68"/>
    <w:rsid w:val="00A82B26"/>
    <w:rsid w:val="00A84CB7"/>
    <w:rsid w:val="00AB0327"/>
    <w:rsid w:val="00AB2C2B"/>
    <w:rsid w:val="00AC0153"/>
    <w:rsid w:val="00AC3284"/>
    <w:rsid w:val="00AC6433"/>
    <w:rsid w:val="00AE69CD"/>
    <w:rsid w:val="00AF692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81435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10E1F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642F"/>
    <w:rsid w:val="00D24562"/>
    <w:rsid w:val="00D2604A"/>
    <w:rsid w:val="00D33DC6"/>
    <w:rsid w:val="00D3774B"/>
    <w:rsid w:val="00D42C50"/>
    <w:rsid w:val="00D45294"/>
    <w:rsid w:val="00D47294"/>
    <w:rsid w:val="00D62A12"/>
    <w:rsid w:val="00D64B8A"/>
    <w:rsid w:val="00D810CE"/>
    <w:rsid w:val="00D921DC"/>
    <w:rsid w:val="00D95453"/>
    <w:rsid w:val="00DB28AD"/>
    <w:rsid w:val="00DB574E"/>
    <w:rsid w:val="00DC410F"/>
    <w:rsid w:val="00DD1BBA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67D9A"/>
    <w:rsid w:val="00E7177B"/>
    <w:rsid w:val="00E81300"/>
    <w:rsid w:val="00E94BED"/>
    <w:rsid w:val="00EB7C90"/>
    <w:rsid w:val="00EC2113"/>
    <w:rsid w:val="00ED479B"/>
    <w:rsid w:val="00EF2484"/>
    <w:rsid w:val="00F03662"/>
    <w:rsid w:val="00F062EC"/>
    <w:rsid w:val="00F25895"/>
    <w:rsid w:val="00F31E34"/>
    <w:rsid w:val="00F52D1F"/>
    <w:rsid w:val="00F545FA"/>
    <w:rsid w:val="00F602C8"/>
    <w:rsid w:val="00F80EC4"/>
    <w:rsid w:val="00F837FD"/>
    <w:rsid w:val="00F8742D"/>
    <w:rsid w:val="00F94C38"/>
    <w:rsid w:val="00FA1E83"/>
    <w:rsid w:val="00FD2F29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C85D-EEAC-492B-BCC8-1364ED4E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Fernando Crepaldi</cp:lastModifiedBy>
  <cp:revision>7</cp:revision>
  <cp:lastPrinted>2022-03-24T16:33:00Z</cp:lastPrinted>
  <dcterms:created xsi:type="dcterms:W3CDTF">2024-08-09T03:09:00Z</dcterms:created>
  <dcterms:modified xsi:type="dcterms:W3CDTF">2024-09-10T13:54:00Z</dcterms:modified>
</cp:coreProperties>
</file>