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10" w:rsidRDefault="00604A10" w:rsidP="00604A1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rPr>
          <w:rFonts w:ascii="Arial" w:hAnsi="Arial" w:cs="Arial"/>
          <w:spacing w:val="-3"/>
        </w:rPr>
      </w:pPr>
    </w:p>
    <w:p w:rsidR="00604A10" w:rsidRDefault="00604A10" w:rsidP="00604A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RECIBO DE RETIRADA DE EDITAL PELA INTERNET</w:t>
      </w:r>
    </w:p>
    <w:p w:rsidR="00604A10" w:rsidRDefault="00604A10" w:rsidP="00604A10">
      <w:pPr>
        <w:jc w:val="center"/>
        <w:rPr>
          <w:rFonts w:ascii="Arial" w:hAnsi="Arial" w:cs="Arial"/>
          <w:b/>
        </w:rPr>
      </w:pPr>
    </w:p>
    <w:p w:rsidR="00604A10" w:rsidRDefault="009C0F35" w:rsidP="00604A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PREGÃO PRESENCIAL Nº </w:t>
      </w:r>
      <w:r w:rsidR="00073B2C">
        <w:rPr>
          <w:rFonts w:ascii="Arial" w:hAnsi="Arial" w:cs="Arial"/>
          <w:b/>
        </w:rPr>
        <w:t>0</w:t>
      </w:r>
      <w:r w:rsidR="00817A55">
        <w:rPr>
          <w:rFonts w:ascii="Arial" w:hAnsi="Arial" w:cs="Arial"/>
          <w:b/>
        </w:rPr>
        <w:t>25</w:t>
      </w:r>
      <w:r w:rsidR="00604A10" w:rsidRPr="009C0F35">
        <w:rPr>
          <w:rFonts w:ascii="Arial" w:hAnsi="Arial" w:cs="Arial"/>
          <w:b/>
        </w:rPr>
        <w:t>/</w:t>
      </w:r>
      <w:r w:rsidR="00FD14F7">
        <w:rPr>
          <w:rFonts w:ascii="Arial" w:hAnsi="Arial" w:cs="Arial"/>
          <w:b/>
        </w:rPr>
        <w:t>2021</w:t>
      </w:r>
    </w:p>
    <w:p w:rsidR="00604A10" w:rsidRDefault="00604A10" w:rsidP="00604A10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604A10" w:rsidTr="009C0F35">
        <w:trPr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0" w:rsidRDefault="00604A10" w:rsidP="000D0897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  <w:r w:rsidR="009C0F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</w:t>
            </w: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CNPJ Nº: </w:t>
            </w:r>
            <w:r w:rsidR="009C0F35">
              <w:rPr>
                <w:rFonts w:ascii="Arial" w:hAnsi="Arial" w:cs="Arial"/>
              </w:rPr>
              <w:t>___________________________</w:t>
            </w: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Endereço:______________________________________________________</w:t>
            </w: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E-mail:__________________________________________________________</w:t>
            </w: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 ________________ Estado:______telefone:_________Fax:_________</w:t>
            </w: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 para contato:______________________________________________</w:t>
            </w:r>
          </w:p>
          <w:p w:rsidR="00604A10" w:rsidRDefault="00604A10" w:rsidP="000D0897">
            <w:pPr>
              <w:spacing w:line="276" w:lineRule="auto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Recebemos através de acesso a pagina </w:t>
            </w:r>
            <w:hyperlink r:id="rId7" w:history="1">
              <w:r w:rsidR="009C0F35" w:rsidRPr="004A4999">
                <w:rPr>
                  <w:rStyle w:val="Hyperlink"/>
                  <w:rFonts w:ascii="Arial" w:hAnsi="Arial" w:cs="Arial"/>
                </w:rPr>
                <w:t>www.suzanapolis.sp.gov.br</w:t>
              </w:r>
            </w:hyperlink>
            <w:r>
              <w:rPr>
                <w:rFonts w:ascii="Arial" w:hAnsi="Arial" w:cs="Arial"/>
              </w:rPr>
              <w:t xml:space="preserve"> nesta data copia do edital da licitação acima identificada.</w:t>
            </w:r>
          </w:p>
          <w:p w:rsidR="00604A10" w:rsidRDefault="00604A10" w:rsidP="000D08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Local:____________, _________ de ____________ de 20</w:t>
            </w:r>
            <w:r w:rsidR="001236C9">
              <w:rPr>
                <w:rFonts w:ascii="Arial" w:hAnsi="Arial" w:cs="Arial"/>
              </w:rPr>
              <w:t>2</w:t>
            </w:r>
            <w:r w:rsidR="00E44A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  <w:p w:rsidR="00604A10" w:rsidRDefault="00604A10" w:rsidP="000D08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04A10" w:rsidRDefault="00604A10" w:rsidP="000D08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04A10" w:rsidRDefault="00604A10" w:rsidP="0007537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:rsidR="00604A10" w:rsidRDefault="00604A10" w:rsidP="0007537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:rsidR="00604A10" w:rsidRDefault="00604A10" w:rsidP="000D08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04A10" w:rsidRDefault="00604A10" w:rsidP="00604A10">
      <w:pPr>
        <w:jc w:val="center"/>
        <w:rPr>
          <w:rFonts w:ascii="Arial" w:hAnsi="Arial" w:cs="Arial"/>
          <w:b/>
        </w:rPr>
      </w:pPr>
    </w:p>
    <w:p w:rsidR="00604A10" w:rsidRDefault="00604A10" w:rsidP="00604A10">
      <w:pPr>
        <w:rPr>
          <w:rFonts w:ascii="Arial" w:hAnsi="Arial" w:cs="Arial"/>
          <w:b/>
        </w:rPr>
      </w:pPr>
    </w:p>
    <w:p w:rsidR="00604A10" w:rsidRDefault="00604A10" w:rsidP="00604A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 Licitante, </w:t>
      </w:r>
    </w:p>
    <w:p w:rsidR="00604A10" w:rsidRDefault="00604A10" w:rsidP="00604A10">
      <w:pPr>
        <w:rPr>
          <w:rFonts w:ascii="Arial" w:hAnsi="Arial" w:cs="Arial"/>
        </w:rPr>
      </w:pPr>
    </w:p>
    <w:p w:rsidR="00604A10" w:rsidRDefault="00604A10" w:rsidP="00604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proofErr w:type="spellStart"/>
      <w:r>
        <w:rPr>
          <w:rFonts w:ascii="Arial" w:hAnsi="Arial" w:cs="Arial"/>
          <w:b/>
        </w:rPr>
        <w:t>escaneado</w:t>
      </w:r>
      <w:proofErr w:type="spellEnd"/>
      <w:r>
        <w:rPr>
          <w:rFonts w:ascii="Arial" w:hAnsi="Arial" w:cs="Arial"/>
        </w:rPr>
        <w:t xml:space="preserve"> para o e-mail </w:t>
      </w:r>
      <w:hyperlink r:id="rId8" w:history="1">
        <w:r w:rsidR="007523AE" w:rsidRPr="004A4999">
          <w:rPr>
            <w:rStyle w:val="Hyperlink"/>
            <w:rFonts w:ascii="Arial" w:hAnsi="Arial" w:cs="Arial"/>
          </w:rPr>
          <w:t>licitacoes@suzanapolis.sp.gov.br</w:t>
        </w:r>
      </w:hyperlink>
      <w:r w:rsidR="001236C9">
        <w:t>.</w:t>
      </w:r>
    </w:p>
    <w:p w:rsidR="00604A10" w:rsidRDefault="00604A10" w:rsidP="00604A10">
      <w:pPr>
        <w:jc w:val="both"/>
        <w:rPr>
          <w:rFonts w:ascii="Arial" w:hAnsi="Arial" w:cs="Arial"/>
        </w:rPr>
      </w:pPr>
    </w:p>
    <w:p w:rsidR="00604A10" w:rsidRDefault="00604A10" w:rsidP="00604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:rsidR="00604A10" w:rsidRDefault="00604A10"/>
    <w:sectPr w:rsidR="00604A10" w:rsidSect="000D0897">
      <w:headerReference w:type="default" r:id="rId9"/>
      <w:footerReference w:type="default" r:id="rId10"/>
      <w:pgSz w:w="11907" w:h="16840" w:code="9"/>
      <w:pgMar w:top="2155" w:right="1418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42" w:rsidRDefault="00891258">
      <w:r>
        <w:separator/>
      </w:r>
    </w:p>
  </w:endnote>
  <w:endnote w:type="continuationSeparator" w:id="1">
    <w:p w:rsidR="00275C42" w:rsidRDefault="0089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7" w:rsidRDefault="000D0897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42" w:rsidRDefault="00891258">
      <w:r>
        <w:separator/>
      </w:r>
    </w:p>
  </w:footnote>
  <w:footnote w:type="continuationSeparator" w:id="1">
    <w:p w:rsidR="00275C42" w:rsidRDefault="00891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7" w:rsidRDefault="00891258">
    <w:pPr>
      <w:tabs>
        <w:tab w:val="left" w:pos="2960"/>
      </w:tabs>
      <w:ind w:left="-360"/>
      <w:rPr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-391795</wp:posOffset>
          </wp:positionH>
          <wp:positionV relativeFrom="margin">
            <wp:posOffset>-1104900</wp:posOffset>
          </wp:positionV>
          <wp:extent cx="6623685" cy="970280"/>
          <wp:effectExtent l="19050" t="0" r="571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7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6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4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73915CE8"/>
    <w:multiLevelType w:val="hybridMultilevel"/>
    <w:tmpl w:val="B5284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604A10"/>
    <w:rsid w:val="000203B7"/>
    <w:rsid w:val="000219AB"/>
    <w:rsid w:val="00065A0B"/>
    <w:rsid w:val="00073B2C"/>
    <w:rsid w:val="00075370"/>
    <w:rsid w:val="000B304C"/>
    <w:rsid w:val="000C4D8D"/>
    <w:rsid w:val="000D0897"/>
    <w:rsid w:val="001236C9"/>
    <w:rsid w:val="00127BDD"/>
    <w:rsid w:val="00275C42"/>
    <w:rsid w:val="00292665"/>
    <w:rsid w:val="002A561A"/>
    <w:rsid w:val="00321086"/>
    <w:rsid w:val="003A02E5"/>
    <w:rsid w:val="003D0FAA"/>
    <w:rsid w:val="003F4EDC"/>
    <w:rsid w:val="00473DB5"/>
    <w:rsid w:val="0059137D"/>
    <w:rsid w:val="005D7187"/>
    <w:rsid w:val="00604A10"/>
    <w:rsid w:val="00624140"/>
    <w:rsid w:val="006C0A2E"/>
    <w:rsid w:val="00701706"/>
    <w:rsid w:val="007523AE"/>
    <w:rsid w:val="00817A55"/>
    <w:rsid w:val="00820740"/>
    <w:rsid w:val="00880820"/>
    <w:rsid w:val="00891258"/>
    <w:rsid w:val="008C1809"/>
    <w:rsid w:val="008E19FF"/>
    <w:rsid w:val="00911CB1"/>
    <w:rsid w:val="009208CA"/>
    <w:rsid w:val="009C0F35"/>
    <w:rsid w:val="00A069AF"/>
    <w:rsid w:val="00A35BAB"/>
    <w:rsid w:val="00A6544B"/>
    <w:rsid w:val="00C822AB"/>
    <w:rsid w:val="00C8274A"/>
    <w:rsid w:val="00CB38DA"/>
    <w:rsid w:val="00D53BD5"/>
    <w:rsid w:val="00DB2C14"/>
    <w:rsid w:val="00E44AA9"/>
    <w:rsid w:val="00F61C26"/>
    <w:rsid w:val="00FC52B5"/>
    <w:rsid w:val="00FD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A10"/>
    <w:rPr>
      <w:sz w:val="24"/>
      <w:szCs w:val="24"/>
    </w:rPr>
  </w:style>
  <w:style w:type="paragraph" w:styleId="Ttulo1">
    <w:name w:val="heading 1"/>
    <w:basedOn w:val="Normal"/>
    <w:next w:val="Normal"/>
    <w:qFormat/>
    <w:rsid w:val="00604A10"/>
    <w:pPr>
      <w:keepNext/>
      <w:numPr>
        <w:numId w:val="1"/>
      </w:numPr>
      <w:suppressAutoHyphens/>
      <w:ind w:left="1416" w:firstLine="708"/>
      <w:outlineLvl w:val="0"/>
    </w:pPr>
    <w:rPr>
      <w:b/>
      <w:sz w:val="32"/>
      <w:lang w:eastAsia="ar-SA"/>
    </w:rPr>
  </w:style>
  <w:style w:type="paragraph" w:styleId="Ttulo2">
    <w:name w:val="heading 2"/>
    <w:basedOn w:val="Normal"/>
    <w:next w:val="Normal"/>
    <w:qFormat/>
    <w:rsid w:val="00604A10"/>
    <w:pPr>
      <w:keepNext/>
      <w:numPr>
        <w:ilvl w:val="1"/>
        <w:numId w:val="1"/>
      </w:numPr>
      <w:suppressAutoHyphens/>
      <w:ind w:right="-1"/>
      <w:jc w:val="both"/>
      <w:outlineLvl w:val="1"/>
    </w:pPr>
    <w:rPr>
      <w:rFonts w:ascii="Arial" w:hAnsi="Arial"/>
      <w:b/>
      <w:sz w:val="22"/>
      <w:szCs w:val="20"/>
      <w:lang w:eastAsia="ar-SA"/>
    </w:rPr>
  </w:style>
  <w:style w:type="paragraph" w:styleId="Ttulo4">
    <w:name w:val="heading 4"/>
    <w:basedOn w:val="Normal"/>
    <w:next w:val="Normal"/>
    <w:qFormat/>
    <w:rsid w:val="00604A10"/>
    <w:pPr>
      <w:keepNext/>
      <w:numPr>
        <w:ilvl w:val="3"/>
        <w:numId w:val="1"/>
      </w:numPr>
      <w:suppressAutoHyphens/>
      <w:outlineLvl w:val="3"/>
    </w:pPr>
    <w:rPr>
      <w:b/>
      <w:sz w:val="28"/>
      <w:lang w:eastAsia="ar-SA"/>
    </w:rPr>
  </w:style>
  <w:style w:type="paragraph" w:styleId="Ttulo6">
    <w:name w:val="heading 6"/>
    <w:basedOn w:val="Normal"/>
    <w:next w:val="Normal"/>
    <w:qFormat/>
    <w:rsid w:val="00604A1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04A1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604A1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rsid w:val="00604A10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link w:val="normalChar"/>
    <w:rsid w:val="00604A10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character" w:customStyle="1" w:styleId="normalChar">
    <w:name w:val="normal Char"/>
    <w:basedOn w:val="Fontepargpadro"/>
    <w:link w:val="normal0"/>
    <w:locked/>
    <w:rsid w:val="00604A10"/>
    <w:rPr>
      <w:rFonts w:ascii="Arial" w:hAnsi="Arial"/>
      <w:spacing w:val="-3"/>
      <w:sz w:val="24"/>
      <w:lang w:val="pt-BR" w:eastAsia="ar-SA" w:bidi="ar-SA"/>
    </w:rPr>
  </w:style>
  <w:style w:type="paragraph" w:styleId="Corpodetexto">
    <w:name w:val="Body Text"/>
    <w:basedOn w:val="Normal"/>
    <w:link w:val="CorpodetextoChar"/>
    <w:rsid w:val="00604A10"/>
    <w:pPr>
      <w:suppressAutoHyphens/>
      <w:ind w:right="-1"/>
      <w:jc w:val="both"/>
    </w:pPr>
    <w:rPr>
      <w:rFonts w:ascii="Arial" w:hAnsi="Arial"/>
      <w:sz w:val="22"/>
      <w:szCs w:val="20"/>
      <w:lang w:eastAsia="ar-SA"/>
    </w:rPr>
  </w:style>
  <w:style w:type="character" w:customStyle="1" w:styleId="RodapChar">
    <w:name w:val="Rodapé Char"/>
    <w:link w:val="Rodap"/>
    <w:locked/>
    <w:rsid w:val="00604A10"/>
    <w:rPr>
      <w:lang w:val="pt-BR" w:eastAsia="pt-BR" w:bidi="ar-SA"/>
    </w:rPr>
  </w:style>
  <w:style w:type="character" w:customStyle="1" w:styleId="CorpodetextoChar">
    <w:name w:val="Corpo de texto Char"/>
    <w:link w:val="Corpodetexto"/>
    <w:locked/>
    <w:rsid w:val="00604A10"/>
    <w:rPr>
      <w:rFonts w:ascii="Arial" w:hAnsi="Arial"/>
      <w:sz w:val="22"/>
      <w:lang w:val="pt-BR" w:eastAsia="ar-SA" w:bidi="ar-SA"/>
    </w:rPr>
  </w:style>
  <w:style w:type="paragraph" w:styleId="Cabealho">
    <w:name w:val="header"/>
    <w:basedOn w:val="Normal"/>
    <w:link w:val="CabealhoChar"/>
    <w:rsid w:val="007523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23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suzanapolis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zanapolis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 PELA INTERNET</dc:title>
  <dc:creator>Gelson</dc:creator>
  <cp:lastModifiedBy>licitacao</cp:lastModifiedBy>
  <cp:revision>15</cp:revision>
  <dcterms:created xsi:type="dcterms:W3CDTF">2020-02-01T14:54:00Z</dcterms:created>
  <dcterms:modified xsi:type="dcterms:W3CDTF">2021-09-28T18:49:00Z</dcterms:modified>
</cp:coreProperties>
</file>