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F44B0" w14:textId="77777777" w:rsidR="00D05153" w:rsidRPr="007A07EF" w:rsidRDefault="00D05153" w:rsidP="00813F89">
      <w:pPr>
        <w:spacing w:before="120" w:after="120" w:line="240" w:lineRule="auto"/>
        <w:jc w:val="center"/>
        <w:rPr>
          <w:rFonts w:cstheme="minorHAnsi"/>
          <w:b/>
          <w:szCs w:val="24"/>
        </w:rPr>
      </w:pPr>
    </w:p>
    <w:p w14:paraId="0521123D" w14:textId="77777777" w:rsidR="00D05153" w:rsidRPr="007A07EF" w:rsidRDefault="00D05153" w:rsidP="00813F89">
      <w:pPr>
        <w:spacing w:before="120" w:after="120" w:line="240" w:lineRule="auto"/>
        <w:jc w:val="center"/>
        <w:rPr>
          <w:rFonts w:cstheme="minorHAnsi"/>
          <w:b/>
          <w:szCs w:val="24"/>
        </w:rPr>
      </w:pPr>
    </w:p>
    <w:p w14:paraId="1A5F5888" w14:textId="1C9B192A" w:rsidR="00813F89" w:rsidRPr="00D95945" w:rsidRDefault="00813F89" w:rsidP="00813F89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5945">
        <w:rPr>
          <w:rFonts w:ascii="Arial" w:hAnsi="Arial" w:cs="Arial"/>
          <w:b/>
          <w:sz w:val="24"/>
          <w:szCs w:val="24"/>
        </w:rPr>
        <w:t>ANEXO I – DETALHAMENTO DO OBJETO E FINANCIAMENTO</w:t>
      </w:r>
    </w:p>
    <w:p w14:paraId="56D40BE8" w14:textId="0BAD127A" w:rsidR="00813F89" w:rsidRPr="00D95945" w:rsidRDefault="00813F89" w:rsidP="00813F89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5945">
        <w:rPr>
          <w:rFonts w:ascii="Arial" w:hAnsi="Arial" w:cs="Arial"/>
          <w:b/>
          <w:sz w:val="24"/>
          <w:szCs w:val="24"/>
        </w:rPr>
        <w:t>EDITAL DE FOMENTO DA LEI ALDIR BLANC</w:t>
      </w:r>
    </w:p>
    <w:p w14:paraId="09AA7A09" w14:textId="77777777" w:rsidR="007A07EF" w:rsidRDefault="007A07EF" w:rsidP="00813F89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798A83" w14:textId="77777777" w:rsidR="00CA4430" w:rsidRPr="00D95945" w:rsidRDefault="00CA4430" w:rsidP="00813F89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E023BD" w14:textId="77777777" w:rsidR="00813F89" w:rsidRPr="00D95945" w:rsidRDefault="00813F89" w:rsidP="00D95945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5945">
        <w:rPr>
          <w:rFonts w:ascii="Arial" w:eastAsia="Times New Roman" w:hAnsi="Arial" w:cs="Arial"/>
          <w:b/>
          <w:bCs/>
          <w:color w:val="000000"/>
          <w:sz w:val="24"/>
          <w:szCs w:val="24"/>
        </w:rPr>
        <w:t>1. RECURSOS DO EDITAL</w:t>
      </w:r>
    </w:p>
    <w:p w14:paraId="3BB6D17C" w14:textId="0194B685" w:rsidR="00813F89" w:rsidRPr="00D95945" w:rsidRDefault="00813F89" w:rsidP="00D95945">
      <w:pPr>
        <w:spacing w:after="0" w:line="360" w:lineRule="auto"/>
        <w:ind w:right="119"/>
        <w:jc w:val="both"/>
        <w:rPr>
          <w:rFonts w:ascii="Arial" w:hAnsi="Arial" w:cs="Arial"/>
          <w:sz w:val="24"/>
          <w:szCs w:val="24"/>
        </w:rPr>
      </w:pPr>
      <w:r w:rsidRPr="00D95945">
        <w:rPr>
          <w:rFonts w:ascii="Arial" w:eastAsia="Times New Roman" w:hAnsi="Arial" w:cs="Arial"/>
          <w:color w:val="000000"/>
          <w:sz w:val="24"/>
          <w:szCs w:val="24"/>
        </w:rPr>
        <w:t>O presen</w:t>
      </w:r>
      <w:r w:rsidR="0091243B" w:rsidRPr="00D95945">
        <w:rPr>
          <w:rFonts w:ascii="Arial" w:eastAsia="Times New Roman" w:hAnsi="Arial" w:cs="Arial"/>
          <w:color w:val="000000"/>
          <w:sz w:val="24"/>
          <w:szCs w:val="24"/>
        </w:rPr>
        <w:t>te edital possui valor total de</w:t>
      </w:r>
      <w:r w:rsidR="0091243B" w:rsidRPr="00D95945">
        <w:rPr>
          <w:rFonts w:ascii="Arial" w:hAnsi="Arial" w:cs="Arial"/>
          <w:sz w:val="24"/>
          <w:szCs w:val="24"/>
        </w:rPr>
        <w:t> </w:t>
      </w:r>
      <w:r w:rsidR="002614AE" w:rsidRPr="00D95945">
        <w:rPr>
          <w:rFonts w:ascii="Arial" w:hAnsi="Arial" w:cs="Arial"/>
          <w:sz w:val="24"/>
          <w:szCs w:val="24"/>
        </w:rPr>
        <w:t xml:space="preserve">R$ </w:t>
      </w:r>
      <w:r w:rsidR="00B55092" w:rsidRPr="00B55092">
        <w:rPr>
          <w:rFonts w:ascii="Arial" w:hAnsi="Arial" w:cs="Arial"/>
          <w:sz w:val="24"/>
          <w:szCs w:val="24"/>
        </w:rPr>
        <w:t>42.441,68 (quarenta e dois mil, quatrocentos e quarenta e um mil reais e sessenta e oito centavos)</w:t>
      </w:r>
      <w:r w:rsidR="0091243B" w:rsidRPr="00D95945">
        <w:rPr>
          <w:rFonts w:ascii="Arial" w:hAnsi="Arial" w:cs="Arial"/>
          <w:sz w:val="24"/>
          <w:szCs w:val="24"/>
        </w:rPr>
        <w:t>.</w:t>
      </w:r>
      <w:r w:rsidR="002C0CE5" w:rsidRPr="00D95945">
        <w:rPr>
          <w:rFonts w:ascii="Arial" w:hAnsi="Arial" w:cs="Arial"/>
          <w:sz w:val="24"/>
          <w:szCs w:val="24"/>
        </w:rPr>
        <w:t xml:space="preserve"> Conforme edital, havendo disponibilidade orçamentária, esse valor poderá ser alterado, e ainda, os valores poderão ser remanejados entre as categorias listadas abaixo, também previsto no edital.</w:t>
      </w:r>
      <w:r w:rsidR="00773B4D" w:rsidRPr="00D95945">
        <w:rPr>
          <w:rFonts w:ascii="Arial" w:hAnsi="Arial" w:cs="Arial"/>
          <w:sz w:val="24"/>
          <w:szCs w:val="24"/>
        </w:rPr>
        <w:t xml:space="preserve"> </w:t>
      </w:r>
      <w:r w:rsidRPr="00D95945">
        <w:rPr>
          <w:rFonts w:ascii="Arial" w:hAnsi="Arial" w:cs="Arial"/>
          <w:sz w:val="24"/>
          <w:szCs w:val="24"/>
        </w:rPr>
        <w:t xml:space="preserve">A destinação dos recursos foi aprovada por meio da consulta pública realizada e publicada no diário oficial, bem como o PAAR (Plano Anual de Aplicação dos Recursos), do município, que consta na plataforma </w:t>
      </w:r>
      <w:proofErr w:type="spellStart"/>
      <w:r w:rsidRPr="00D95945">
        <w:rPr>
          <w:rFonts w:ascii="Arial" w:hAnsi="Arial" w:cs="Arial"/>
          <w:sz w:val="24"/>
          <w:szCs w:val="24"/>
        </w:rPr>
        <w:t>Transferegov</w:t>
      </w:r>
      <w:proofErr w:type="spellEnd"/>
      <w:r w:rsidRPr="00D95945">
        <w:rPr>
          <w:rFonts w:ascii="Arial" w:hAnsi="Arial" w:cs="Arial"/>
          <w:sz w:val="24"/>
          <w:szCs w:val="24"/>
        </w:rPr>
        <w:t>, do Governo Federal.</w:t>
      </w:r>
    </w:p>
    <w:p w14:paraId="68F99F40" w14:textId="77777777" w:rsidR="007C6268" w:rsidRDefault="007C6268" w:rsidP="00D95945">
      <w:pPr>
        <w:spacing w:before="120" w:after="120" w:line="360" w:lineRule="auto"/>
        <w:ind w:right="120"/>
        <w:jc w:val="both"/>
        <w:rPr>
          <w:rFonts w:ascii="Arial" w:hAnsi="Arial" w:cs="Arial"/>
          <w:sz w:val="24"/>
          <w:szCs w:val="24"/>
        </w:rPr>
      </w:pPr>
    </w:p>
    <w:p w14:paraId="29501D06" w14:textId="153F1156" w:rsidR="00644B5E" w:rsidRDefault="00644B5E" w:rsidP="00D95945">
      <w:pPr>
        <w:spacing w:before="120" w:after="120" w:line="36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D95945">
        <w:rPr>
          <w:rFonts w:ascii="Arial" w:hAnsi="Arial" w:cs="Arial"/>
          <w:b/>
          <w:bCs/>
          <w:sz w:val="24"/>
          <w:szCs w:val="24"/>
        </w:rPr>
        <w:t xml:space="preserve">Categoria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7F31A6">
        <w:rPr>
          <w:rFonts w:ascii="Arial" w:hAnsi="Arial" w:cs="Arial"/>
          <w:b/>
          <w:bCs/>
          <w:sz w:val="24"/>
          <w:szCs w:val="24"/>
        </w:rPr>
        <w:t xml:space="preserve"> - Projetos</w:t>
      </w:r>
    </w:p>
    <w:p w14:paraId="2E533229" w14:textId="00128D4C" w:rsidR="00F02587" w:rsidRDefault="00F02587" w:rsidP="00D95945">
      <w:pPr>
        <w:spacing w:before="120" w:after="120" w:line="36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F02587">
        <w:rPr>
          <w:rFonts w:ascii="Arial" w:hAnsi="Arial" w:cs="Arial"/>
          <w:sz w:val="24"/>
          <w:szCs w:val="24"/>
        </w:rPr>
        <w:t xml:space="preserve">Pessoas físicas </w:t>
      </w:r>
      <w:r>
        <w:rPr>
          <w:rFonts w:ascii="Arial" w:hAnsi="Arial" w:cs="Arial"/>
          <w:sz w:val="24"/>
          <w:szCs w:val="24"/>
        </w:rPr>
        <w:t>ou</w:t>
      </w:r>
      <w:r w:rsidRPr="00F02587">
        <w:rPr>
          <w:rFonts w:ascii="Arial" w:hAnsi="Arial" w:cs="Arial"/>
          <w:sz w:val="24"/>
          <w:szCs w:val="24"/>
        </w:rPr>
        <w:t xml:space="preserve"> jurídicas</w:t>
      </w:r>
      <w:r>
        <w:rPr>
          <w:rFonts w:ascii="Arial" w:hAnsi="Arial" w:cs="Arial"/>
          <w:sz w:val="24"/>
          <w:szCs w:val="24"/>
        </w:rPr>
        <w:t xml:space="preserve"> residentes e atuantes</w:t>
      </w:r>
      <w:r w:rsidRPr="00F025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F02587">
        <w:rPr>
          <w:rFonts w:ascii="Arial" w:hAnsi="Arial" w:cs="Arial"/>
          <w:sz w:val="24"/>
          <w:szCs w:val="24"/>
        </w:rPr>
        <w:t>o município</w:t>
      </w:r>
      <w:r>
        <w:rPr>
          <w:rFonts w:ascii="Arial" w:hAnsi="Arial" w:cs="Arial"/>
          <w:sz w:val="24"/>
          <w:szCs w:val="24"/>
        </w:rPr>
        <w:t xml:space="preserve"> há no mínimo dois anos</w:t>
      </w:r>
      <w:r w:rsidRPr="00F02587">
        <w:rPr>
          <w:rFonts w:ascii="Arial" w:hAnsi="Arial" w:cs="Arial"/>
          <w:sz w:val="24"/>
          <w:szCs w:val="24"/>
        </w:rPr>
        <w:t xml:space="preserve"> poderão se inscrever nesta categoria – comprovando experiência como ator, produtor cultural, músico, locutor, compositor, artesão ou qualquer outra manifestação artística por meio de </w:t>
      </w:r>
      <w:r>
        <w:rPr>
          <w:rFonts w:ascii="Arial" w:hAnsi="Arial" w:cs="Arial"/>
          <w:sz w:val="24"/>
          <w:szCs w:val="24"/>
        </w:rPr>
        <w:t>memorial descritivo</w:t>
      </w:r>
      <w:r w:rsidRPr="00F025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F02587">
        <w:rPr>
          <w:rFonts w:ascii="Arial" w:hAnsi="Arial" w:cs="Arial"/>
          <w:sz w:val="24"/>
          <w:szCs w:val="24"/>
        </w:rPr>
        <w:t xml:space="preserve"> redes sociais</w:t>
      </w:r>
      <w:r>
        <w:rPr>
          <w:rFonts w:ascii="Arial" w:hAnsi="Arial" w:cs="Arial"/>
          <w:sz w:val="24"/>
          <w:szCs w:val="24"/>
        </w:rPr>
        <w:t xml:space="preserve"> ou periódicos</w:t>
      </w:r>
      <w:r w:rsidRPr="00F02587">
        <w:rPr>
          <w:rFonts w:ascii="Arial" w:hAnsi="Arial" w:cs="Arial"/>
          <w:sz w:val="24"/>
          <w:szCs w:val="24"/>
        </w:rPr>
        <w:t>, para comprovar atividade cultural. Deverá ser apresentado um projeto conforme Anexo VIII, citando o que será realizado (ex.: apresentação de música, composição, locução ou oficinas de artesanato e/ou exposição de artes). Os projetos deverão ser de proponentes de bairros periféricos, zona rural ou distritos ou devem contemplar tais categorias e devem estar entre R$ 1.500,00 (mil e quinhentos) e R$ 3.000,00 (três mil reais)</w:t>
      </w:r>
      <w:r w:rsidR="00035449">
        <w:rPr>
          <w:rFonts w:ascii="Arial" w:hAnsi="Arial" w:cs="Arial"/>
          <w:sz w:val="24"/>
          <w:szCs w:val="24"/>
        </w:rPr>
        <w:t>. Serão beneficiados o mínimo de 3 (três) projetos e o máximo de 6 (seis)</w:t>
      </w:r>
      <w:r w:rsidRPr="00F02587">
        <w:rPr>
          <w:rFonts w:ascii="Arial" w:hAnsi="Arial" w:cs="Arial"/>
          <w:sz w:val="24"/>
          <w:szCs w:val="24"/>
        </w:rPr>
        <w:t xml:space="preserve"> </w:t>
      </w:r>
      <w:r w:rsidR="00035449">
        <w:rPr>
          <w:rFonts w:ascii="Arial" w:hAnsi="Arial" w:cs="Arial"/>
          <w:sz w:val="24"/>
          <w:szCs w:val="24"/>
        </w:rPr>
        <w:t xml:space="preserve">projetos, </w:t>
      </w:r>
      <w:r w:rsidRPr="00F02587">
        <w:rPr>
          <w:rFonts w:ascii="Arial" w:hAnsi="Arial" w:cs="Arial"/>
          <w:sz w:val="24"/>
          <w:szCs w:val="24"/>
        </w:rPr>
        <w:t xml:space="preserve">totalizando aproximadamente R$ </w:t>
      </w:r>
      <w:r w:rsidR="00035449">
        <w:rPr>
          <w:rFonts w:ascii="Arial" w:hAnsi="Arial" w:cs="Arial"/>
          <w:sz w:val="24"/>
          <w:szCs w:val="24"/>
        </w:rPr>
        <w:t>9.000,00</w:t>
      </w:r>
      <w:r w:rsidRPr="00F02587">
        <w:rPr>
          <w:rFonts w:ascii="Arial" w:hAnsi="Arial" w:cs="Arial"/>
          <w:sz w:val="24"/>
          <w:szCs w:val="24"/>
        </w:rPr>
        <w:t xml:space="preserve"> (</w:t>
      </w:r>
      <w:r w:rsidR="00035449">
        <w:rPr>
          <w:rFonts w:ascii="Arial" w:hAnsi="Arial" w:cs="Arial"/>
          <w:sz w:val="24"/>
          <w:szCs w:val="24"/>
        </w:rPr>
        <w:t>nove</w:t>
      </w:r>
      <w:r w:rsidRPr="00F02587">
        <w:rPr>
          <w:rFonts w:ascii="Arial" w:hAnsi="Arial" w:cs="Arial"/>
          <w:sz w:val="24"/>
          <w:szCs w:val="24"/>
        </w:rPr>
        <w:t xml:space="preserve"> mil reais). Esta ação contempla os 20% para descentralização da cultura.</w:t>
      </w:r>
    </w:p>
    <w:p w14:paraId="4A0DA632" w14:textId="6FE1CA2B" w:rsidR="00644B5E" w:rsidRPr="00D95945" w:rsidRDefault="00644B5E" w:rsidP="00D95945">
      <w:pPr>
        <w:spacing w:before="120" w:after="120" w:line="360" w:lineRule="auto"/>
        <w:ind w:right="120"/>
        <w:jc w:val="both"/>
        <w:rPr>
          <w:rFonts w:ascii="Arial" w:hAnsi="Arial" w:cs="Arial"/>
          <w:sz w:val="24"/>
          <w:szCs w:val="24"/>
        </w:rPr>
      </w:pPr>
    </w:p>
    <w:p w14:paraId="6696C93F" w14:textId="20927781" w:rsidR="001812F6" w:rsidRPr="00D95945" w:rsidRDefault="00AE1B00" w:rsidP="00D95945">
      <w:pPr>
        <w:spacing w:before="120" w:after="120" w:line="360" w:lineRule="auto"/>
        <w:ind w:right="120"/>
        <w:jc w:val="both"/>
        <w:rPr>
          <w:rFonts w:ascii="Arial" w:hAnsi="Arial" w:cs="Arial"/>
          <w:b/>
          <w:bCs/>
          <w:sz w:val="24"/>
          <w:szCs w:val="24"/>
        </w:rPr>
      </w:pPr>
      <w:r w:rsidRPr="00D95945">
        <w:rPr>
          <w:rFonts w:ascii="Arial" w:hAnsi="Arial" w:cs="Arial"/>
          <w:b/>
          <w:bCs/>
          <w:sz w:val="24"/>
          <w:szCs w:val="24"/>
        </w:rPr>
        <w:t>Categoria</w:t>
      </w:r>
      <w:r w:rsidR="00AA07F2" w:rsidRPr="00D95945">
        <w:rPr>
          <w:rFonts w:ascii="Arial" w:hAnsi="Arial" w:cs="Arial"/>
          <w:b/>
          <w:bCs/>
          <w:sz w:val="24"/>
          <w:szCs w:val="24"/>
        </w:rPr>
        <w:t xml:space="preserve"> </w:t>
      </w:r>
      <w:r w:rsidR="001812F6">
        <w:rPr>
          <w:rFonts w:ascii="Arial" w:hAnsi="Arial" w:cs="Arial"/>
          <w:b/>
          <w:bCs/>
          <w:sz w:val="24"/>
          <w:szCs w:val="24"/>
        </w:rPr>
        <w:t>B</w:t>
      </w:r>
      <w:r w:rsidR="007F31A6">
        <w:rPr>
          <w:rFonts w:ascii="Arial" w:hAnsi="Arial" w:cs="Arial"/>
          <w:b/>
          <w:bCs/>
          <w:sz w:val="24"/>
          <w:szCs w:val="24"/>
        </w:rPr>
        <w:t xml:space="preserve"> - </w:t>
      </w:r>
      <w:r w:rsidR="001812F6">
        <w:rPr>
          <w:rFonts w:ascii="Arial" w:hAnsi="Arial" w:cs="Arial"/>
          <w:b/>
          <w:bCs/>
          <w:sz w:val="24"/>
          <w:szCs w:val="24"/>
        </w:rPr>
        <w:t>Festival Cultural de Suzanápolis</w:t>
      </w:r>
    </w:p>
    <w:p w14:paraId="7C30FBE7" w14:textId="433B886C" w:rsidR="00A17199" w:rsidRPr="00D95945" w:rsidRDefault="001812F6" w:rsidP="00D95945">
      <w:pPr>
        <w:spacing w:before="120" w:after="120" w:line="36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1812F6">
        <w:rPr>
          <w:rFonts w:ascii="Arial" w:hAnsi="Arial" w:cs="Arial"/>
          <w:sz w:val="24"/>
          <w:szCs w:val="24"/>
        </w:rPr>
        <w:t xml:space="preserve">Será destinado o valor de R$ 33.441,68 (trinta e </w:t>
      </w:r>
      <w:r w:rsidR="007F31A6">
        <w:rPr>
          <w:rFonts w:ascii="Arial" w:hAnsi="Arial" w:cs="Arial"/>
          <w:sz w:val="24"/>
          <w:szCs w:val="24"/>
        </w:rPr>
        <w:t>três</w:t>
      </w:r>
      <w:r w:rsidRPr="001812F6">
        <w:rPr>
          <w:rFonts w:ascii="Arial" w:hAnsi="Arial" w:cs="Arial"/>
          <w:sz w:val="24"/>
          <w:szCs w:val="24"/>
        </w:rPr>
        <w:t xml:space="preserve"> mil, </w:t>
      </w:r>
      <w:r w:rsidR="007F31A6">
        <w:rPr>
          <w:rFonts w:ascii="Arial" w:hAnsi="Arial" w:cs="Arial"/>
          <w:sz w:val="24"/>
          <w:szCs w:val="24"/>
        </w:rPr>
        <w:t>quatro</w:t>
      </w:r>
      <w:r w:rsidRPr="001812F6">
        <w:rPr>
          <w:rFonts w:ascii="Arial" w:hAnsi="Arial" w:cs="Arial"/>
          <w:sz w:val="24"/>
          <w:szCs w:val="24"/>
        </w:rPr>
        <w:t xml:space="preserve">centos e </w:t>
      </w:r>
      <w:r w:rsidR="007F31A6">
        <w:rPr>
          <w:rFonts w:ascii="Arial" w:hAnsi="Arial" w:cs="Arial"/>
          <w:sz w:val="24"/>
          <w:szCs w:val="24"/>
        </w:rPr>
        <w:t>quarenta e um</w:t>
      </w:r>
      <w:r w:rsidRPr="001812F6">
        <w:rPr>
          <w:rFonts w:ascii="Arial" w:hAnsi="Arial" w:cs="Arial"/>
          <w:sz w:val="24"/>
          <w:szCs w:val="24"/>
        </w:rPr>
        <w:t xml:space="preserve"> reais e sessenta e oito centavos). Será selecionado um proponente Pessoa Física ou Jurídica, do município ou de outra localidade, que realizará a organização geral do evento, contratando mão de obra local para realização das atrações artísticas, em local e data a </w:t>
      </w:r>
      <w:r w:rsidRPr="001812F6">
        <w:rPr>
          <w:rFonts w:ascii="Arial" w:hAnsi="Arial" w:cs="Arial"/>
          <w:sz w:val="24"/>
          <w:szCs w:val="24"/>
        </w:rPr>
        <w:lastRenderedPageBreak/>
        <w:t>serem definidos em conjunto com a prefeitura. Esta ação será desenvolvida pelo proponente que deverá contratar artistas, em sua maioria da cidade, para a realização das atividades. Toda a logística desses artistas (contratação, ensaios, agendamentos e cachês) são de responsabilidade do proponente que for selecionado.</w:t>
      </w:r>
    </w:p>
    <w:sectPr w:rsidR="00A17199" w:rsidRPr="00D95945" w:rsidSect="002C0CE5">
      <w:headerReference w:type="default" r:id="rId8"/>
      <w:pgSz w:w="11906" w:h="16838"/>
      <w:pgMar w:top="1134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43CC6" w14:textId="77777777" w:rsidR="00280B55" w:rsidRDefault="00280B55" w:rsidP="006C1D8D">
      <w:pPr>
        <w:spacing w:after="0" w:line="240" w:lineRule="auto"/>
      </w:pPr>
      <w:r>
        <w:separator/>
      </w:r>
    </w:p>
  </w:endnote>
  <w:endnote w:type="continuationSeparator" w:id="0">
    <w:p w14:paraId="477703A6" w14:textId="77777777" w:rsidR="00280B55" w:rsidRDefault="00280B55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31542" w14:textId="77777777" w:rsidR="00280B55" w:rsidRDefault="00280B55" w:rsidP="006C1D8D">
      <w:pPr>
        <w:spacing w:after="0" w:line="240" w:lineRule="auto"/>
      </w:pPr>
      <w:r>
        <w:separator/>
      </w:r>
    </w:p>
  </w:footnote>
  <w:footnote w:type="continuationSeparator" w:id="0">
    <w:p w14:paraId="64592EA4" w14:textId="77777777" w:rsidR="00280B55" w:rsidRDefault="00280B55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915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9"/>
      <w:gridCol w:w="8016"/>
    </w:tblGrid>
    <w:tr w:rsidR="00A84CB7" w14:paraId="570FB3AE" w14:textId="77777777" w:rsidTr="006E03E6">
      <w:tc>
        <w:tcPr>
          <w:tcW w:w="1139" w:type="dxa"/>
        </w:tcPr>
        <w:p w14:paraId="2CED18A9" w14:textId="77777777" w:rsidR="006C1D8D" w:rsidRDefault="006C1D8D" w:rsidP="006E03E6">
          <w:pPr>
            <w:pStyle w:val="Cabealho"/>
            <w:ind w:right="234"/>
          </w:pPr>
        </w:p>
      </w:tc>
      <w:tc>
        <w:tcPr>
          <w:tcW w:w="8016" w:type="dxa"/>
        </w:tcPr>
        <w:p w14:paraId="1ED7C790" w14:textId="3EE1D667" w:rsidR="006C1D8D" w:rsidRDefault="00F250EC" w:rsidP="00F31E34">
          <w:pPr>
            <w:pStyle w:val="Cabealho"/>
            <w:tabs>
              <w:tab w:val="right" w:pos="653"/>
            </w:tabs>
            <w:jc w:val="center"/>
          </w:pPr>
          <w:r>
            <w:rPr>
              <w:rFonts w:ascii="Arial" w:hAnsi="Arial" w:cs="Arial"/>
              <w:b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64384" behindDoc="1" locked="0" layoutInCell="1" allowOverlap="1" wp14:anchorId="52D6D811" wp14:editId="20457D72">
                <wp:simplePos x="0" y="0"/>
                <wp:positionH relativeFrom="column">
                  <wp:posOffset>1491615</wp:posOffset>
                </wp:positionH>
                <wp:positionV relativeFrom="paragraph">
                  <wp:posOffset>-8255</wp:posOffset>
                </wp:positionV>
                <wp:extent cx="647790" cy="666843"/>
                <wp:effectExtent l="0" t="0" r="0" b="0"/>
                <wp:wrapNone/>
                <wp:docPr id="59220454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2204546" name="Imagem 5922045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90" cy="6668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06D0849" w14:textId="482141B0" w:rsidR="006C1D8D" w:rsidRDefault="00D36398" w:rsidP="00954F9C">
    <w:pPr>
      <w:pStyle w:val="Cabealho"/>
    </w:pPr>
    <w:r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62336" behindDoc="1" locked="0" layoutInCell="1" allowOverlap="1" wp14:anchorId="50B37D76" wp14:editId="51E9ACE9">
          <wp:simplePos x="0" y="0"/>
          <wp:positionH relativeFrom="column">
            <wp:posOffset>2893060</wp:posOffset>
          </wp:positionH>
          <wp:positionV relativeFrom="paragraph">
            <wp:posOffset>-300355</wp:posOffset>
          </wp:positionV>
          <wp:extent cx="1203960" cy="946988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NA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946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  <w:p w14:paraId="5B52BE42" w14:textId="77777777" w:rsidR="00D36398" w:rsidRDefault="00D36398" w:rsidP="00954F9C">
    <w:pPr>
      <w:pStyle w:val="Cabealho"/>
    </w:pPr>
  </w:p>
  <w:p w14:paraId="62299306" w14:textId="77777777" w:rsidR="00D36398" w:rsidRDefault="00D36398" w:rsidP="00954F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455489173">
    <w:abstractNumId w:val="35"/>
  </w:num>
  <w:num w:numId="2" w16cid:durableId="976572455">
    <w:abstractNumId w:val="18"/>
  </w:num>
  <w:num w:numId="3" w16cid:durableId="1487017355">
    <w:abstractNumId w:val="17"/>
  </w:num>
  <w:num w:numId="4" w16cid:durableId="2147357082">
    <w:abstractNumId w:val="16"/>
  </w:num>
  <w:num w:numId="5" w16cid:durableId="577522224">
    <w:abstractNumId w:val="15"/>
  </w:num>
  <w:num w:numId="6" w16cid:durableId="1493908679">
    <w:abstractNumId w:val="14"/>
  </w:num>
  <w:num w:numId="7" w16cid:durableId="786004135">
    <w:abstractNumId w:val="13"/>
  </w:num>
  <w:num w:numId="8" w16cid:durableId="2056738494">
    <w:abstractNumId w:val="12"/>
  </w:num>
  <w:num w:numId="9" w16cid:durableId="1439831938">
    <w:abstractNumId w:val="11"/>
  </w:num>
  <w:num w:numId="10" w16cid:durableId="1366714120">
    <w:abstractNumId w:val="10"/>
  </w:num>
  <w:num w:numId="11" w16cid:durableId="975404771">
    <w:abstractNumId w:val="9"/>
  </w:num>
  <w:num w:numId="12" w16cid:durableId="1252205639">
    <w:abstractNumId w:val="8"/>
  </w:num>
  <w:num w:numId="13" w16cid:durableId="289479486">
    <w:abstractNumId w:val="7"/>
  </w:num>
  <w:num w:numId="14" w16cid:durableId="152336198">
    <w:abstractNumId w:val="6"/>
  </w:num>
  <w:num w:numId="15" w16cid:durableId="1908148070">
    <w:abstractNumId w:val="5"/>
  </w:num>
  <w:num w:numId="16" w16cid:durableId="213666954">
    <w:abstractNumId w:val="4"/>
  </w:num>
  <w:num w:numId="17" w16cid:durableId="943074532">
    <w:abstractNumId w:val="3"/>
  </w:num>
  <w:num w:numId="18" w16cid:durableId="1476530211">
    <w:abstractNumId w:val="2"/>
  </w:num>
  <w:num w:numId="19" w16cid:durableId="1293365975">
    <w:abstractNumId w:val="1"/>
  </w:num>
  <w:num w:numId="20" w16cid:durableId="553927734">
    <w:abstractNumId w:val="30"/>
  </w:num>
  <w:num w:numId="21" w16cid:durableId="987392661">
    <w:abstractNumId w:val="25"/>
  </w:num>
  <w:num w:numId="22" w16cid:durableId="427121337">
    <w:abstractNumId w:val="26"/>
  </w:num>
  <w:num w:numId="23" w16cid:durableId="314575888">
    <w:abstractNumId w:val="34"/>
  </w:num>
  <w:num w:numId="24" w16cid:durableId="1320306412">
    <w:abstractNumId w:val="21"/>
  </w:num>
  <w:num w:numId="25" w16cid:durableId="125393351">
    <w:abstractNumId w:val="36"/>
  </w:num>
  <w:num w:numId="26" w16cid:durableId="687410309">
    <w:abstractNumId w:val="19"/>
  </w:num>
  <w:num w:numId="27" w16cid:durableId="774057319">
    <w:abstractNumId w:val="22"/>
  </w:num>
  <w:num w:numId="28" w16cid:durableId="1506241790">
    <w:abstractNumId w:val="31"/>
  </w:num>
  <w:num w:numId="29" w16cid:durableId="1790081421">
    <w:abstractNumId w:val="23"/>
  </w:num>
  <w:num w:numId="30" w16cid:durableId="831215089">
    <w:abstractNumId w:val="33"/>
  </w:num>
  <w:num w:numId="31" w16cid:durableId="300423013">
    <w:abstractNumId w:val="24"/>
  </w:num>
  <w:num w:numId="32" w16cid:durableId="1171527736">
    <w:abstractNumId w:val="33"/>
  </w:num>
  <w:num w:numId="33" w16cid:durableId="1371415738">
    <w:abstractNumId w:val="20"/>
  </w:num>
  <w:num w:numId="34" w16cid:durableId="2134864328">
    <w:abstractNumId w:val="28"/>
  </w:num>
  <w:num w:numId="35" w16cid:durableId="1634673051">
    <w:abstractNumId w:val="32"/>
  </w:num>
  <w:num w:numId="36" w16cid:durableId="845441184">
    <w:abstractNumId w:val="27"/>
  </w:num>
  <w:num w:numId="37" w16cid:durableId="732238175">
    <w:abstractNumId w:val="29"/>
  </w:num>
  <w:num w:numId="38" w16cid:durableId="27644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35449"/>
    <w:rsid w:val="00043256"/>
    <w:rsid w:val="00046496"/>
    <w:rsid w:val="0007033E"/>
    <w:rsid w:val="00071787"/>
    <w:rsid w:val="00072D40"/>
    <w:rsid w:val="00077CBC"/>
    <w:rsid w:val="000828AE"/>
    <w:rsid w:val="00093A4A"/>
    <w:rsid w:val="00096C68"/>
    <w:rsid w:val="000C1337"/>
    <w:rsid w:val="000C7D9E"/>
    <w:rsid w:val="000D02F1"/>
    <w:rsid w:val="000D1F9E"/>
    <w:rsid w:val="000E0DDB"/>
    <w:rsid w:val="000F15E0"/>
    <w:rsid w:val="000F679B"/>
    <w:rsid w:val="00102763"/>
    <w:rsid w:val="00126910"/>
    <w:rsid w:val="00133487"/>
    <w:rsid w:val="00146095"/>
    <w:rsid w:val="0017397D"/>
    <w:rsid w:val="00176A24"/>
    <w:rsid w:val="001812F6"/>
    <w:rsid w:val="00185245"/>
    <w:rsid w:val="001861DC"/>
    <w:rsid w:val="00196F4D"/>
    <w:rsid w:val="001A4BF9"/>
    <w:rsid w:val="001A7127"/>
    <w:rsid w:val="001B0AEE"/>
    <w:rsid w:val="001B339B"/>
    <w:rsid w:val="001B3FA1"/>
    <w:rsid w:val="001D1C36"/>
    <w:rsid w:val="00206851"/>
    <w:rsid w:val="002257A6"/>
    <w:rsid w:val="00226FC5"/>
    <w:rsid w:val="00230669"/>
    <w:rsid w:val="00230CA8"/>
    <w:rsid w:val="00233AE2"/>
    <w:rsid w:val="00253DFE"/>
    <w:rsid w:val="002614AE"/>
    <w:rsid w:val="00271EBF"/>
    <w:rsid w:val="00280B55"/>
    <w:rsid w:val="00280D5C"/>
    <w:rsid w:val="00290947"/>
    <w:rsid w:val="002A124E"/>
    <w:rsid w:val="002A2926"/>
    <w:rsid w:val="002B22DB"/>
    <w:rsid w:val="002C0CE5"/>
    <w:rsid w:val="002F4D19"/>
    <w:rsid w:val="002F72D2"/>
    <w:rsid w:val="00332764"/>
    <w:rsid w:val="00347B9F"/>
    <w:rsid w:val="00361237"/>
    <w:rsid w:val="0037105B"/>
    <w:rsid w:val="00380E0D"/>
    <w:rsid w:val="0038399C"/>
    <w:rsid w:val="003A2DBE"/>
    <w:rsid w:val="003B0E3D"/>
    <w:rsid w:val="003C4637"/>
    <w:rsid w:val="003D05BC"/>
    <w:rsid w:val="003D0A97"/>
    <w:rsid w:val="003E744F"/>
    <w:rsid w:val="003F391E"/>
    <w:rsid w:val="003F692C"/>
    <w:rsid w:val="00412153"/>
    <w:rsid w:val="00412541"/>
    <w:rsid w:val="00424381"/>
    <w:rsid w:val="0042468C"/>
    <w:rsid w:val="0043075B"/>
    <w:rsid w:val="0043140E"/>
    <w:rsid w:val="00436F5C"/>
    <w:rsid w:val="00444016"/>
    <w:rsid w:val="004537DD"/>
    <w:rsid w:val="00471856"/>
    <w:rsid w:val="00482DB6"/>
    <w:rsid w:val="004953AB"/>
    <w:rsid w:val="004A2A3D"/>
    <w:rsid w:val="004C5396"/>
    <w:rsid w:val="004E14CE"/>
    <w:rsid w:val="004E309C"/>
    <w:rsid w:val="004F1FDF"/>
    <w:rsid w:val="004F4269"/>
    <w:rsid w:val="005019FC"/>
    <w:rsid w:val="0050318D"/>
    <w:rsid w:val="0051091F"/>
    <w:rsid w:val="005111C9"/>
    <w:rsid w:val="005257DB"/>
    <w:rsid w:val="00532C5B"/>
    <w:rsid w:val="00566632"/>
    <w:rsid w:val="00566712"/>
    <w:rsid w:val="00570756"/>
    <w:rsid w:val="005A1766"/>
    <w:rsid w:val="005A7901"/>
    <w:rsid w:val="005B02F4"/>
    <w:rsid w:val="005B0B5E"/>
    <w:rsid w:val="005D5706"/>
    <w:rsid w:val="006007AC"/>
    <w:rsid w:val="0061278C"/>
    <w:rsid w:val="00617AB3"/>
    <w:rsid w:val="00621DA2"/>
    <w:rsid w:val="00640256"/>
    <w:rsid w:val="00644B5E"/>
    <w:rsid w:val="006520C0"/>
    <w:rsid w:val="006529BF"/>
    <w:rsid w:val="00675DB4"/>
    <w:rsid w:val="00677164"/>
    <w:rsid w:val="006833F4"/>
    <w:rsid w:val="0068356F"/>
    <w:rsid w:val="00687C56"/>
    <w:rsid w:val="006913A9"/>
    <w:rsid w:val="006B31D6"/>
    <w:rsid w:val="006C1D8D"/>
    <w:rsid w:val="006C4E4D"/>
    <w:rsid w:val="006E03E6"/>
    <w:rsid w:val="006E3665"/>
    <w:rsid w:val="006E4FCB"/>
    <w:rsid w:val="006E668D"/>
    <w:rsid w:val="006E6788"/>
    <w:rsid w:val="006E7B3E"/>
    <w:rsid w:val="006F245C"/>
    <w:rsid w:val="00720333"/>
    <w:rsid w:val="00746E1F"/>
    <w:rsid w:val="007550EA"/>
    <w:rsid w:val="00760B49"/>
    <w:rsid w:val="0076748F"/>
    <w:rsid w:val="00773B4D"/>
    <w:rsid w:val="00784A32"/>
    <w:rsid w:val="0079064B"/>
    <w:rsid w:val="00795457"/>
    <w:rsid w:val="007A07EF"/>
    <w:rsid w:val="007A5109"/>
    <w:rsid w:val="007B341F"/>
    <w:rsid w:val="007C1986"/>
    <w:rsid w:val="007C6268"/>
    <w:rsid w:val="007E5099"/>
    <w:rsid w:val="007F2156"/>
    <w:rsid w:val="007F31A6"/>
    <w:rsid w:val="00813F89"/>
    <w:rsid w:val="00815A53"/>
    <w:rsid w:val="00821901"/>
    <w:rsid w:val="00843D06"/>
    <w:rsid w:val="00847C9C"/>
    <w:rsid w:val="008506FE"/>
    <w:rsid w:val="00850B2E"/>
    <w:rsid w:val="008512A7"/>
    <w:rsid w:val="0085415E"/>
    <w:rsid w:val="00864316"/>
    <w:rsid w:val="0087148C"/>
    <w:rsid w:val="0088257D"/>
    <w:rsid w:val="00893554"/>
    <w:rsid w:val="0089632A"/>
    <w:rsid w:val="008976F3"/>
    <w:rsid w:val="008A4CAC"/>
    <w:rsid w:val="008C6EC7"/>
    <w:rsid w:val="008C6EEB"/>
    <w:rsid w:val="008C78C7"/>
    <w:rsid w:val="008E650A"/>
    <w:rsid w:val="008F4D2E"/>
    <w:rsid w:val="00900A15"/>
    <w:rsid w:val="00900A73"/>
    <w:rsid w:val="0090320E"/>
    <w:rsid w:val="0091243B"/>
    <w:rsid w:val="009221F0"/>
    <w:rsid w:val="00952467"/>
    <w:rsid w:val="00954F9C"/>
    <w:rsid w:val="0097088C"/>
    <w:rsid w:val="0097457B"/>
    <w:rsid w:val="00974B1F"/>
    <w:rsid w:val="0098090E"/>
    <w:rsid w:val="00985D2C"/>
    <w:rsid w:val="00987FA7"/>
    <w:rsid w:val="009C2E9C"/>
    <w:rsid w:val="009D167D"/>
    <w:rsid w:val="009D2CA5"/>
    <w:rsid w:val="009E617C"/>
    <w:rsid w:val="009F30C8"/>
    <w:rsid w:val="00A01AE5"/>
    <w:rsid w:val="00A06ABE"/>
    <w:rsid w:val="00A11D89"/>
    <w:rsid w:val="00A12674"/>
    <w:rsid w:val="00A144C0"/>
    <w:rsid w:val="00A16E6D"/>
    <w:rsid w:val="00A17199"/>
    <w:rsid w:val="00A24E2C"/>
    <w:rsid w:val="00A42C17"/>
    <w:rsid w:val="00A43FC6"/>
    <w:rsid w:val="00A61B85"/>
    <w:rsid w:val="00A65186"/>
    <w:rsid w:val="00A67726"/>
    <w:rsid w:val="00A71C68"/>
    <w:rsid w:val="00A82B26"/>
    <w:rsid w:val="00A84CB7"/>
    <w:rsid w:val="00A85079"/>
    <w:rsid w:val="00A924A8"/>
    <w:rsid w:val="00AA07F2"/>
    <w:rsid w:val="00AA5C4A"/>
    <w:rsid w:val="00AB2C2B"/>
    <w:rsid w:val="00AC0153"/>
    <w:rsid w:val="00AC3284"/>
    <w:rsid w:val="00AC54A6"/>
    <w:rsid w:val="00AC6433"/>
    <w:rsid w:val="00AE1B00"/>
    <w:rsid w:val="00AE69CD"/>
    <w:rsid w:val="00B0361D"/>
    <w:rsid w:val="00B03DE1"/>
    <w:rsid w:val="00B0597F"/>
    <w:rsid w:val="00B14237"/>
    <w:rsid w:val="00B205D0"/>
    <w:rsid w:val="00B208C8"/>
    <w:rsid w:val="00B30A76"/>
    <w:rsid w:val="00B359C8"/>
    <w:rsid w:val="00B43316"/>
    <w:rsid w:val="00B43536"/>
    <w:rsid w:val="00B453F2"/>
    <w:rsid w:val="00B54995"/>
    <w:rsid w:val="00B55092"/>
    <w:rsid w:val="00B613AA"/>
    <w:rsid w:val="00B74F6D"/>
    <w:rsid w:val="00B76B95"/>
    <w:rsid w:val="00B92268"/>
    <w:rsid w:val="00B933A0"/>
    <w:rsid w:val="00BB02BA"/>
    <w:rsid w:val="00BC048B"/>
    <w:rsid w:val="00BD079E"/>
    <w:rsid w:val="00BD0D4E"/>
    <w:rsid w:val="00BD22F6"/>
    <w:rsid w:val="00BD505A"/>
    <w:rsid w:val="00C0110F"/>
    <w:rsid w:val="00C0120A"/>
    <w:rsid w:val="00C0302F"/>
    <w:rsid w:val="00C074B0"/>
    <w:rsid w:val="00C20CD0"/>
    <w:rsid w:val="00C313C6"/>
    <w:rsid w:val="00C32B8B"/>
    <w:rsid w:val="00C337EC"/>
    <w:rsid w:val="00C34F77"/>
    <w:rsid w:val="00C36F53"/>
    <w:rsid w:val="00C430A8"/>
    <w:rsid w:val="00C57A51"/>
    <w:rsid w:val="00C64688"/>
    <w:rsid w:val="00C74526"/>
    <w:rsid w:val="00C8137B"/>
    <w:rsid w:val="00C853EA"/>
    <w:rsid w:val="00C87D52"/>
    <w:rsid w:val="00C94905"/>
    <w:rsid w:val="00C96315"/>
    <w:rsid w:val="00CA306F"/>
    <w:rsid w:val="00CA4430"/>
    <w:rsid w:val="00CB1970"/>
    <w:rsid w:val="00CC1B04"/>
    <w:rsid w:val="00CC6B38"/>
    <w:rsid w:val="00CD0B76"/>
    <w:rsid w:val="00CF2536"/>
    <w:rsid w:val="00D05153"/>
    <w:rsid w:val="00D0642F"/>
    <w:rsid w:val="00D33DC6"/>
    <w:rsid w:val="00D36398"/>
    <w:rsid w:val="00D3774B"/>
    <w:rsid w:val="00D42C50"/>
    <w:rsid w:val="00D45294"/>
    <w:rsid w:val="00D47294"/>
    <w:rsid w:val="00D62A12"/>
    <w:rsid w:val="00D64B8A"/>
    <w:rsid w:val="00D810CE"/>
    <w:rsid w:val="00D82703"/>
    <w:rsid w:val="00D921DC"/>
    <w:rsid w:val="00D95945"/>
    <w:rsid w:val="00DA4FE2"/>
    <w:rsid w:val="00DB28AD"/>
    <w:rsid w:val="00DB574E"/>
    <w:rsid w:val="00DC410F"/>
    <w:rsid w:val="00DD53E8"/>
    <w:rsid w:val="00E00D23"/>
    <w:rsid w:val="00E01CC4"/>
    <w:rsid w:val="00E220DD"/>
    <w:rsid w:val="00E22648"/>
    <w:rsid w:val="00E27AFE"/>
    <w:rsid w:val="00E30FF8"/>
    <w:rsid w:val="00E34CEB"/>
    <w:rsid w:val="00E413F5"/>
    <w:rsid w:val="00E46368"/>
    <w:rsid w:val="00E51420"/>
    <w:rsid w:val="00E530C0"/>
    <w:rsid w:val="00E6089D"/>
    <w:rsid w:val="00E7177B"/>
    <w:rsid w:val="00E94BED"/>
    <w:rsid w:val="00EB51BA"/>
    <w:rsid w:val="00EB7C90"/>
    <w:rsid w:val="00ED479B"/>
    <w:rsid w:val="00F02587"/>
    <w:rsid w:val="00F03662"/>
    <w:rsid w:val="00F03CAD"/>
    <w:rsid w:val="00F062EC"/>
    <w:rsid w:val="00F250EC"/>
    <w:rsid w:val="00F25895"/>
    <w:rsid w:val="00F26A37"/>
    <w:rsid w:val="00F31E34"/>
    <w:rsid w:val="00F45192"/>
    <w:rsid w:val="00F514EC"/>
    <w:rsid w:val="00F52D1F"/>
    <w:rsid w:val="00F545FA"/>
    <w:rsid w:val="00F602C8"/>
    <w:rsid w:val="00F6438D"/>
    <w:rsid w:val="00F94C38"/>
    <w:rsid w:val="00FA1E83"/>
    <w:rsid w:val="00FB559E"/>
    <w:rsid w:val="00FD0FE2"/>
    <w:rsid w:val="00FD2533"/>
    <w:rsid w:val="00FD2F29"/>
    <w:rsid w:val="00FD7326"/>
    <w:rsid w:val="00FE1335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32F00-350C-40BC-8C0B-D0D1EFAE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Fernando Crepaldi</cp:lastModifiedBy>
  <cp:revision>45</cp:revision>
  <cp:lastPrinted>2022-03-24T16:33:00Z</cp:lastPrinted>
  <dcterms:created xsi:type="dcterms:W3CDTF">2024-08-09T03:13:00Z</dcterms:created>
  <dcterms:modified xsi:type="dcterms:W3CDTF">2024-09-10T18:41:00Z</dcterms:modified>
</cp:coreProperties>
</file>