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56F7" w14:textId="77777777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35E5FE59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7683AB25" w14:textId="3012937A" w:rsidR="008B7314" w:rsidRPr="00044868" w:rsidRDefault="00115021" w:rsidP="00115021">
      <w:pPr>
        <w:pStyle w:val="Corpodetexto"/>
        <w:tabs>
          <w:tab w:val="left" w:pos="5924"/>
        </w:tabs>
        <w:spacing w:befor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49A660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 xml:space="preserve">PROPONENTE:         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   (    ) Pessoa Jurídica       </w:t>
      </w:r>
    </w:p>
    <w:p w14:paraId="6B7C710B" w14:textId="77777777" w:rsidR="008B7314" w:rsidRPr="00044868" w:rsidRDefault="008B7314" w:rsidP="008B7314">
      <w:pPr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ab/>
      </w:r>
      <w:r w:rsidRPr="00044868">
        <w:rPr>
          <w:rFonts w:cstheme="minorHAnsi"/>
          <w:sz w:val="24"/>
          <w:szCs w:val="24"/>
          <w:highlight w:val="yellow"/>
        </w:rPr>
        <w:t>Obs.: para o preenchimento deste item, se atente ao Anexo I, visto que há modalidades para ambas personalidades jurídicas.</w:t>
      </w:r>
      <w:r w:rsidRPr="00044868">
        <w:rPr>
          <w:rFonts w:cstheme="minorHAnsi"/>
          <w:sz w:val="24"/>
          <w:szCs w:val="24"/>
        </w:rPr>
        <w:t xml:space="preserve">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Por que o comitê gestor deveria 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1"/>
        <w:gridCol w:w="1701"/>
        <w:gridCol w:w="1046"/>
        <w:gridCol w:w="1239"/>
        <w:gridCol w:w="1453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2C3ED830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1F882AE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35BA0D8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BD4CA02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Clipping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com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principais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matérias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imprensa</w:t>
      </w:r>
      <w:r w:rsidRPr="00044868">
        <w:rPr>
          <w:rFonts w:cstheme="minorHAnsi"/>
          <w:spacing w:val="-3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e/ou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materiais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divulgação</w:t>
      </w:r>
      <w:r w:rsidRPr="00044868">
        <w:rPr>
          <w:rFonts w:cstheme="minorHAnsi"/>
          <w:spacing w:val="-3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proposta,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artista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grupo </w:t>
      </w:r>
      <w:r w:rsidRPr="00044868">
        <w:rPr>
          <w:rFonts w:cstheme="minorHAnsi"/>
          <w:sz w:val="24"/>
          <w:szCs w:val="24"/>
          <w:highlight w:val="yellow"/>
        </w:rPr>
        <w:t xml:space="preserve">(pode ser redigido logo abaixo deste item ou anexado ao </w:t>
      </w:r>
      <w:proofErr w:type="spellStart"/>
      <w:r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Pr="00044868">
        <w:rPr>
          <w:rFonts w:cstheme="minorHAnsi"/>
          <w:sz w:val="24"/>
          <w:szCs w:val="24"/>
          <w:highlight w:val="yellow"/>
        </w:rPr>
        <w:t>)</w:t>
      </w:r>
      <w:r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B8876F0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Minibiografia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currículo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individual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proponente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demais</w:t>
      </w:r>
      <w:r w:rsidRPr="00044868">
        <w:rPr>
          <w:rFonts w:cstheme="minorHAnsi"/>
          <w:spacing w:val="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integrantes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proposta </w:t>
      </w:r>
      <w:r w:rsidRPr="00044868">
        <w:rPr>
          <w:rFonts w:cstheme="minorHAnsi"/>
          <w:sz w:val="24"/>
          <w:szCs w:val="24"/>
          <w:highlight w:val="yellow"/>
        </w:rPr>
        <w:t xml:space="preserve">(pode ser redigido logo abaixo deste item ou anexado ao </w:t>
      </w:r>
      <w:proofErr w:type="spellStart"/>
      <w:r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Pr="00044868">
        <w:rPr>
          <w:rFonts w:cstheme="minorHAnsi"/>
          <w:sz w:val="24"/>
          <w:szCs w:val="24"/>
          <w:highlight w:val="yellow"/>
        </w:rPr>
        <w:t>)</w:t>
      </w:r>
      <w:r w:rsidRPr="00044868">
        <w:rPr>
          <w:rFonts w:cstheme="minorHAnsi"/>
          <w:sz w:val="24"/>
          <w:szCs w:val="24"/>
        </w:rPr>
        <w:t>;</w:t>
      </w:r>
    </w:p>
    <w:p w14:paraId="2D478E0F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D21AA1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9007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248"/>
        <w:gridCol w:w="1189"/>
        <w:gridCol w:w="1303"/>
        <w:gridCol w:w="1380"/>
        <w:gridCol w:w="1306"/>
      </w:tblGrid>
      <w:tr w:rsidR="008B7314" w:rsidRPr="00044868" w14:paraId="3691C8C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0E0631C1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1EAF6938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4A645459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0604AD5B" w14:textId="77777777" w:rsidR="008B7314" w:rsidRPr="00044868" w:rsidRDefault="008B7314" w:rsidP="008B7314">
      <w:pPr>
        <w:spacing w:after="100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  <w:highlight w:val="yellow"/>
        </w:rPr>
        <w:t>Nome do proponente</w:t>
      </w:r>
    </w:p>
    <w:p w14:paraId="7C7B396C" w14:textId="77777777" w:rsidR="008B7314" w:rsidRPr="00044868" w:rsidRDefault="008B7314" w:rsidP="008B7314">
      <w:pPr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5CD3" w14:textId="77777777" w:rsidR="002808CB" w:rsidRDefault="002808CB" w:rsidP="006C1D8D">
      <w:pPr>
        <w:spacing w:after="0" w:line="240" w:lineRule="auto"/>
      </w:pPr>
      <w:r>
        <w:separator/>
      </w:r>
    </w:p>
  </w:endnote>
  <w:endnote w:type="continuationSeparator" w:id="0">
    <w:p w14:paraId="74CA270E" w14:textId="77777777" w:rsidR="002808CB" w:rsidRDefault="002808CB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0BF1" w14:textId="77777777" w:rsidR="002808CB" w:rsidRDefault="002808CB" w:rsidP="006C1D8D">
      <w:pPr>
        <w:spacing w:after="0" w:line="240" w:lineRule="auto"/>
      </w:pPr>
      <w:r>
        <w:separator/>
      </w:r>
    </w:p>
  </w:footnote>
  <w:footnote w:type="continuationSeparator" w:id="0">
    <w:p w14:paraId="481E9CD4" w14:textId="77777777" w:rsidR="002808CB" w:rsidRDefault="002808CB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60F02EF3" w:rsidR="006C1D8D" w:rsidRDefault="006C1D8D" w:rsidP="00F31E34">
          <w:pPr>
            <w:pStyle w:val="Cabealho"/>
            <w:tabs>
              <w:tab w:val="right" w:pos="653"/>
            </w:tabs>
            <w:jc w:val="center"/>
          </w:pPr>
        </w:p>
      </w:tc>
    </w:tr>
  </w:tbl>
  <w:p w14:paraId="106D0849" w14:textId="0D180AC6" w:rsidR="006C1D8D" w:rsidRDefault="009333B1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6E6201C7" wp14:editId="157C2CAD">
          <wp:simplePos x="0" y="0"/>
          <wp:positionH relativeFrom="column">
            <wp:posOffset>1676400</wp:posOffset>
          </wp:positionH>
          <wp:positionV relativeFrom="paragraph">
            <wp:posOffset>220345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497A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7697C042" wp14:editId="21CE9432">
          <wp:simplePos x="0" y="0"/>
          <wp:positionH relativeFrom="column">
            <wp:posOffset>2898140</wp:posOffset>
          </wp:positionH>
          <wp:positionV relativeFrom="paragraph">
            <wp:posOffset>12700</wp:posOffset>
          </wp:positionV>
          <wp:extent cx="1203960" cy="9467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389423961">
    <w:abstractNumId w:val="36"/>
  </w:num>
  <w:num w:numId="2" w16cid:durableId="1869676941">
    <w:abstractNumId w:val="18"/>
  </w:num>
  <w:num w:numId="3" w16cid:durableId="2108504390">
    <w:abstractNumId w:val="17"/>
  </w:num>
  <w:num w:numId="4" w16cid:durableId="565915831">
    <w:abstractNumId w:val="16"/>
  </w:num>
  <w:num w:numId="5" w16cid:durableId="724959369">
    <w:abstractNumId w:val="15"/>
  </w:num>
  <w:num w:numId="6" w16cid:durableId="975377522">
    <w:abstractNumId w:val="14"/>
  </w:num>
  <w:num w:numId="7" w16cid:durableId="31082095">
    <w:abstractNumId w:val="13"/>
  </w:num>
  <w:num w:numId="8" w16cid:durableId="151721614">
    <w:abstractNumId w:val="12"/>
  </w:num>
  <w:num w:numId="9" w16cid:durableId="610548732">
    <w:abstractNumId w:val="11"/>
  </w:num>
  <w:num w:numId="10" w16cid:durableId="1569999232">
    <w:abstractNumId w:val="10"/>
  </w:num>
  <w:num w:numId="11" w16cid:durableId="864682673">
    <w:abstractNumId w:val="9"/>
  </w:num>
  <w:num w:numId="12" w16cid:durableId="442918295">
    <w:abstractNumId w:val="8"/>
  </w:num>
  <w:num w:numId="13" w16cid:durableId="1075274783">
    <w:abstractNumId w:val="7"/>
  </w:num>
  <w:num w:numId="14" w16cid:durableId="1238441263">
    <w:abstractNumId w:val="6"/>
  </w:num>
  <w:num w:numId="15" w16cid:durableId="1279024491">
    <w:abstractNumId w:val="5"/>
  </w:num>
  <w:num w:numId="16" w16cid:durableId="127013971">
    <w:abstractNumId w:val="4"/>
  </w:num>
  <w:num w:numId="17" w16cid:durableId="1455445519">
    <w:abstractNumId w:val="3"/>
  </w:num>
  <w:num w:numId="18" w16cid:durableId="17003352">
    <w:abstractNumId w:val="2"/>
  </w:num>
  <w:num w:numId="19" w16cid:durableId="1851262136">
    <w:abstractNumId w:val="1"/>
  </w:num>
  <w:num w:numId="20" w16cid:durableId="1441487110">
    <w:abstractNumId w:val="31"/>
  </w:num>
  <w:num w:numId="21" w16cid:durableId="1568765376">
    <w:abstractNumId w:val="26"/>
  </w:num>
  <w:num w:numId="22" w16cid:durableId="843325166">
    <w:abstractNumId w:val="27"/>
  </w:num>
  <w:num w:numId="23" w16cid:durableId="873889729">
    <w:abstractNumId w:val="35"/>
  </w:num>
  <w:num w:numId="24" w16cid:durableId="1422990503">
    <w:abstractNumId w:val="22"/>
  </w:num>
  <w:num w:numId="25" w16cid:durableId="1809515023">
    <w:abstractNumId w:val="37"/>
  </w:num>
  <w:num w:numId="26" w16cid:durableId="843787075">
    <w:abstractNumId w:val="20"/>
  </w:num>
  <w:num w:numId="27" w16cid:durableId="280915413">
    <w:abstractNumId w:val="23"/>
  </w:num>
  <w:num w:numId="28" w16cid:durableId="598637826">
    <w:abstractNumId w:val="32"/>
  </w:num>
  <w:num w:numId="29" w16cid:durableId="1536700840">
    <w:abstractNumId w:val="24"/>
  </w:num>
  <w:num w:numId="30" w16cid:durableId="1414550191">
    <w:abstractNumId w:val="34"/>
  </w:num>
  <w:num w:numId="31" w16cid:durableId="1758817952">
    <w:abstractNumId w:val="25"/>
  </w:num>
  <w:num w:numId="32" w16cid:durableId="1095056420">
    <w:abstractNumId w:val="34"/>
  </w:num>
  <w:num w:numId="33" w16cid:durableId="2065251410">
    <w:abstractNumId w:val="21"/>
  </w:num>
  <w:num w:numId="34" w16cid:durableId="1367674804">
    <w:abstractNumId w:val="29"/>
  </w:num>
  <w:num w:numId="35" w16cid:durableId="465317985">
    <w:abstractNumId w:val="33"/>
  </w:num>
  <w:num w:numId="36" w16cid:durableId="382757985">
    <w:abstractNumId w:val="28"/>
  </w:num>
  <w:num w:numId="37" w16cid:durableId="149057630">
    <w:abstractNumId w:val="30"/>
  </w:num>
  <w:num w:numId="38" w16cid:durableId="2116438349">
    <w:abstractNumId w:val="0"/>
  </w:num>
  <w:num w:numId="39" w16cid:durableId="635454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8CB"/>
    <w:rsid w:val="00280D5C"/>
    <w:rsid w:val="00290947"/>
    <w:rsid w:val="002A124E"/>
    <w:rsid w:val="002A2926"/>
    <w:rsid w:val="002B22DB"/>
    <w:rsid w:val="002F4D19"/>
    <w:rsid w:val="002F72D2"/>
    <w:rsid w:val="00332764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2468C"/>
    <w:rsid w:val="0043075B"/>
    <w:rsid w:val="0043140E"/>
    <w:rsid w:val="00435C4E"/>
    <w:rsid w:val="00444016"/>
    <w:rsid w:val="004662A9"/>
    <w:rsid w:val="00471856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2233"/>
    <w:rsid w:val="005A6A4F"/>
    <w:rsid w:val="005A7901"/>
    <w:rsid w:val="005B0B5E"/>
    <w:rsid w:val="005D5706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356F"/>
    <w:rsid w:val="00687C56"/>
    <w:rsid w:val="006913A9"/>
    <w:rsid w:val="006918B1"/>
    <w:rsid w:val="00693DA5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B6425"/>
    <w:rsid w:val="007C1986"/>
    <w:rsid w:val="00813F89"/>
    <w:rsid w:val="0081454A"/>
    <w:rsid w:val="00815A53"/>
    <w:rsid w:val="00821901"/>
    <w:rsid w:val="00843D06"/>
    <w:rsid w:val="00847C9C"/>
    <w:rsid w:val="008506FE"/>
    <w:rsid w:val="00850B2E"/>
    <w:rsid w:val="00864316"/>
    <w:rsid w:val="0087148C"/>
    <w:rsid w:val="00890B83"/>
    <w:rsid w:val="00893554"/>
    <w:rsid w:val="0089632A"/>
    <w:rsid w:val="008A4CAC"/>
    <w:rsid w:val="008B7314"/>
    <w:rsid w:val="008C6EC7"/>
    <w:rsid w:val="008C6EEB"/>
    <w:rsid w:val="008D678D"/>
    <w:rsid w:val="008E650A"/>
    <w:rsid w:val="008F4D2E"/>
    <w:rsid w:val="00900A15"/>
    <w:rsid w:val="00900A73"/>
    <w:rsid w:val="009333B1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C64A4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21DC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62EC"/>
    <w:rsid w:val="00F25895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489F-1DAD-43DA-8099-43796A41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8</cp:revision>
  <cp:lastPrinted>2022-03-24T16:33:00Z</cp:lastPrinted>
  <dcterms:created xsi:type="dcterms:W3CDTF">2024-08-09T03:12:00Z</dcterms:created>
  <dcterms:modified xsi:type="dcterms:W3CDTF">2024-09-10T13:55:00Z</dcterms:modified>
</cp:coreProperties>
</file>