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FD98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721B7083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 xml:space="preserve"> 6)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08B3D506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 PARA PODER IMPRIMIR ESTE ANEXO</w:t>
      </w: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!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6510926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</w:p>
    <w:p w14:paraId="47CE375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periférica</w:t>
      </w:r>
    </w:p>
    <w:p w14:paraId="4D2DD2F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</w:p>
    <w:p w14:paraId="7203C0D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6535B4CD" w14:textId="77777777" w:rsidR="00F602C8" w:rsidRPr="006C4E4D" w:rsidRDefault="00F602C8" w:rsidP="00F602C8">
      <w:pPr>
        <w:ind w:right="850"/>
        <w:jc w:val="center"/>
        <w:rPr>
          <w:rFonts w:ascii="Arial" w:hAnsi="Arial" w:cs="Arial"/>
          <w:b/>
        </w:rPr>
      </w:pP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329F4B6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louceiros,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10C20D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</w:p>
    <w:p w14:paraId="7F7C64E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Extrativistas</w:t>
      </w:r>
    </w:p>
    <w:p w14:paraId="6238957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</w:p>
    <w:p w14:paraId="2FCAC7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Rurais</w:t>
      </w:r>
    </w:p>
    <w:p w14:paraId="114423BC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</w:p>
    <w:p w14:paraId="7E1B922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Ciganos</w:t>
      </w:r>
    </w:p>
    <w:p w14:paraId="02C1C3A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Pescadores(as) Artesanais</w:t>
      </w:r>
    </w:p>
    <w:p w14:paraId="5E7A771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Terreiro</w:t>
      </w:r>
    </w:p>
    <w:p w14:paraId="1B3870E7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Quilombolas</w:t>
      </w:r>
    </w:p>
    <w:p w14:paraId="5F4FFE7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Outra comunidade tradicional</w:t>
      </w:r>
    </w:p>
    <w:p w14:paraId="1AE23669" w14:textId="77777777" w:rsidR="00F602C8" w:rsidRPr="006C4E4D" w:rsidRDefault="00F602C8" w:rsidP="00F602C8">
      <w:pPr>
        <w:spacing w:before="100" w:beforeAutospacing="1" w:after="100" w:afterAutospacing="1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34E1470" w14:textId="77777777" w:rsidR="00F602C8" w:rsidRPr="006C4E4D" w:rsidRDefault="00F602C8" w:rsidP="00230669">
      <w:pPr>
        <w:spacing w:after="0" w:line="240" w:lineRule="auto"/>
        <w:ind w:right="85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1572F2AB" w14:textId="77777777"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</w:p>
    <w:p w14:paraId="75D445D6" w14:textId="77777777"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Trans, Queer/Questionando, Intersexo,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/Agênero,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Preta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Parda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Indígena</w:t>
      </w:r>
      <w:r w:rsidR="00230669" w:rsidRPr="006C4E4D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Amarela</w:t>
      </w:r>
    </w:p>
    <w:p w14:paraId="724D3D6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230669" w:rsidRPr="006C4E4D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  ) Não</w:t>
      </w:r>
    </w:p>
    <w:p w14:paraId="740FD8DD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Física</w:t>
      </w:r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 Intelectual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Múltipla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Visual</w:t>
      </w:r>
    </w:p>
    <w:p w14:paraId="5A52CD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59F4F5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3BB3DC2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7E10ACC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60C284B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2169987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6B0B44C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2A5B6D6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1081B94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54B60EE5" w14:textId="77777777" w:rsidR="00230669" w:rsidRPr="006C4E4D" w:rsidRDefault="00230669" w:rsidP="00F602C8">
      <w:pPr>
        <w:rPr>
          <w:rFonts w:ascii="Arial" w:hAnsi="Arial" w:cs="Arial"/>
        </w:rPr>
      </w:pPr>
    </w:p>
    <w:p w14:paraId="67665CD4" w14:textId="77777777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14:paraId="0023F99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</w:p>
    <w:p w14:paraId="7F2AFBF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salário mínimo</w:t>
      </w:r>
    </w:p>
    <w:p w14:paraId="2F11BC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1 a 3 salários mínimos</w:t>
      </w:r>
    </w:p>
    <w:p w14:paraId="566B0E1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salários mínimos</w:t>
      </w:r>
    </w:p>
    <w:p w14:paraId="6408427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5 a 8 salários mínimos</w:t>
      </w:r>
    </w:p>
    <w:p w14:paraId="2BEC008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salários mínimos</w:t>
      </w:r>
    </w:p>
    <w:p w14:paraId="17DD9862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Acima de 10 salários mínimos</w:t>
      </w:r>
    </w:p>
    <w:p w14:paraId="4E6F18D6" w14:textId="77777777" w:rsid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462ABA6F" w14:textId="4BB08870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703F07DE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3D1DBDC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Bolsa família</w:t>
      </w:r>
    </w:p>
    <w:p w14:paraId="3906EF2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Benefício de Prestação Continuada</w:t>
      </w:r>
    </w:p>
    <w:p w14:paraId="5A12C1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lastRenderedPageBreak/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</w:p>
    <w:p w14:paraId="1C87EDC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Garantia-Safra</w:t>
      </w:r>
    </w:p>
    <w:p w14:paraId="25B99627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</w:p>
    <w:p w14:paraId="5BC22C1C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Outro</w:t>
      </w:r>
    </w:p>
    <w:p w14:paraId="33EE3621" w14:textId="77777777" w:rsidR="00230669" w:rsidRPr="006C4E4D" w:rsidRDefault="00230669" w:rsidP="00F602C8">
      <w:pPr>
        <w:ind w:right="425"/>
        <w:rPr>
          <w:rFonts w:ascii="Arial" w:hAnsi="Arial" w:cs="Arial"/>
          <w:color w:val="00000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   (    ) Não</w:t>
      </w:r>
    </w:p>
    <w:p w14:paraId="59FA47B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19E506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Pessoa indígena</w:t>
      </w:r>
    </w:p>
    <w:p w14:paraId="777FF831" w14:textId="77777777" w:rsidR="00230669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15C6BEF8" w14:textId="77777777" w:rsid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873FE3D" w14:textId="2A0B7CFD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</w:p>
    <w:p w14:paraId="026CA0F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</w:p>
    <w:p w14:paraId="1C675E0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5C06E449" w14:textId="77777777" w:rsidR="00720333" w:rsidRPr="006C4E4D" w:rsidRDefault="00720333" w:rsidP="00720333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C75C516" w14:textId="77777777" w:rsidR="00412153" w:rsidRPr="006C4E4D" w:rsidRDefault="00412153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2D16B436" w14:textId="289DC361" w:rsidR="00412153" w:rsidRDefault="00412153" w:rsidP="00412153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  <w:r w:rsidRPr="006C4E4D">
        <w:rPr>
          <w:rFonts w:ascii="Arial" w:hAnsi="Arial" w:cs="Arial"/>
          <w:b/>
          <w:color w:val="000000"/>
        </w:rPr>
        <w:t>Entregue junto aos demais documentos que o edital pede, impresso na sede da Secretaria, conforme especificado endereço no edital.</w:t>
      </w:r>
    </w:p>
    <w:p w14:paraId="475D192F" w14:textId="77777777" w:rsidR="00206851" w:rsidRPr="006C4E4D" w:rsidRDefault="00206851" w:rsidP="00206851">
      <w:pPr>
        <w:pBdr>
          <w:bottom w:val="single" w:sz="4" w:space="1" w:color="auto"/>
        </w:pBd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</w:p>
    <w:p w14:paraId="5B0C3F93" w14:textId="77777777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14:paraId="30953EA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14:paraId="6891D3C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5487403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cisgênero</w:t>
      </w:r>
    </w:p>
    <w:p w14:paraId="63B896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cisgênero</w:t>
      </w:r>
    </w:p>
    <w:p w14:paraId="3B6F3F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Transgênero</w:t>
      </w:r>
    </w:p>
    <w:p w14:paraId="35D351D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Transgênero</w:t>
      </w:r>
    </w:p>
    <w:p w14:paraId="06F820D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</w:p>
    <w:p w14:paraId="7811A41C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informar</w:t>
      </w:r>
    </w:p>
    <w:p w14:paraId="11A40F59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7D1C09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4D6CCA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14:paraId="5F76146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</w:p>
    <w:p w14:paraId="4FF9CFA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</w:p>
    <w:p w14:paraId="3D9FBC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</w:p>
    <w:p w14:paraId="33FEAAD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Amarela</w:t>
      </w:r>
    </w:p>
    <w:p w14:paraId="4BEC21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lastRenderedPageBreak/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Não</w:t>
      </w:r>
    </w:p>
    <w:p w14:paraId="026AE8C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5A71213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14:paraId="4115002C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</w:p>
    <w:p w14:paraId="5DB46EC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</w:p>
    <w:p w14:paraId="6E09A2A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</w:p>
    <w:p w14:paraId="02B0BD07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</w:p>
    <w:p w14:paraId="5150746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168EA2D6" w14:textId="77777777"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909A92E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Pós Graduação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61FE989" w14:textId="77777777" w:rsidR="00F602C8" w:rsidRPr="006C4E4D" w:rsidRDefault="00F602C8" w:rsidP="00CE42E4">
      <w:pPr>
        <w:spacing w:before="120" w:after="120"/>
        <w:ind w:right="708"/>
        <w:jc w:val="both"/>
        <w:rPr>
          <w:rFonts w:ascii="Arial" w:hAnsi="Arial" w:cs="Arial"/>
          <w:b/>
          <w:color w:val="000000"/>
        </w:rPr>
      </w:pPr>
    </w:p>
    <w:p w14:paraId="114EE6EB" w14:textId="722C843B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  <w:r w:rsidRPr="006C4E4D">
        <w:rPr>
          <w:rFonts w:ascii="Arial" w:hAnsi="Arial" w:cs="Arial"/>
          <w:b/>
          <w:color w:val="000000"/>
        </w:rPr>
        <w:t>E</w:t>
      </w:r>
      <w:r w:rsidR="005E326B">
        <w:rPr>
          <w:rFonts w:ascii="Arial" w:hAnsi="Arial" w:cs="Arial"/>
          <w:b/>
          <w:color w:val="000000"/>
        </w:rPr>
        <w:t>sse formulário deve acompanhar os</w:t>
      </w:r>
      <w:r w:rsidRPr="006C4E4D">
        <w:rPr>
          <w:rFonts w:ascii="Arial" w:hAnsi="Arial" w:cs="Arial"/>
          <w:b/>
          <w:color w:val="000000"/>
        </w:rPr>
        <w:t xml:space="preserve"> demais documentos </w:t>
      </w:r>
      <w:r w:rsidR="005E326B">
        <w:rPr>
          <w:rFonts w:ascii="Arial" w:hAnsi="Arial" w:cs="Arial"/>
          <w:b/>
          <w:color w:val="000000"/>
        </w:rPr>
        <w:t>solicitados pelo edital</w:t>
      </w:r>
      <w:r w:rsidRPr="006C4E4D">
        <w:rPr>
          <w:rFonts w:ascii="Arial" w:hAnsi="Arial" w:cs="Arial"/>
          <w:b/>
          <w:color w:val="000000"/>
        </w:rPr>
        <w:t>.</w:t>
      </w:r>
    </w:p>
    <w:p w14:paraId="1AFD770D" w14:textId="77777777" w:rsidR="00F602C8" w:rsidRPr="006C4E4D" w:rsidRDefault="00F602C8" w:rsidP="00F602C8">
      <w:pPr>
        <w:rPr>
          <w:rFonts w:ascii="Arial" w:hAnsi="Arial" w:cs="Arial"/>
        </w:rPr>
      </w:pPr>
    </w:p>
    <w:p w14:paraId="08CCF19D" w14:textId="77777777" w:rsidR="00F602C8" w:rsidRPr="006C4E4D" w:rsidRDefault="00F602C8" w:rsidP="00BD0D4E">
      <w:pPr>
        <w:rPr>
          <w:rFonts w:ascii="Arial" w:hAnsi="Arial" w:cs="Arial"/>
        </w:rPr>
      </w:pPr>
    </w:p>
    <w:sectPr w:rsidR="00F602C8" w:rsidRPr="006C4E4D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A7AC" w14:textId="77777777" w:rsidR="006541A4" w:rsidRDefault="006541A4" w:rsidP="006C1D8D">
      <w:pPr>
        <w:spacing w:after="0" w:line="240" w:lineRule="auto"/>
      </w:pPr>
      <w:r>
        <w:separator/>
      </w:r>
    </w:p>
  </w:endnote>
  <w:endnote w:type="continuationSeparator" w:id="0">
    <w:p w14:paraId="786667E1" w14:textId="77777777" w:rsidR="006541A4" w:rsidRDefault="006541A4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33F2" w14:textId="77777777" w:rsidR="006541A4" w:rsidRDefault="006541A4" w:rsidP="006C1D8D">
      <w:pPr>
        <w:spacing w:after="0" w:line="240" w:lineRule="auto"/>
      </w:pPr>
      <w:r>
        <w:separator/>
      </w:r>
    </w:p>
  </w:footnote>
  <w:footnote w:type="continuationSeparator" w:id="0">
    <w:p w14:paraId="637539E0" w14:textId="77777777" w:rsidR="006541A4" w:rsidRDefault="006541A4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2B88CD20" w:rsidR="006C1D8D" w:rsidRDefault="00CE7BC6" w:rsidP="00F31E34">
          <w:pPr>
            <w:pStyle w:val="Cabealho"/>
            <w:tabs>
              <w:tab w:val="right" w:pos="653"/>
            </w:tabs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09D60113" wp14:editId="2CE1EE45">
                <wp:simplePos x="0" y="0"/>
                <wp:positionH relativeFrom="column">
                  <wp:posOffset>2250440</wp:posOffset>
                </wp:positionH>
                <wp:positionV relativeFrom="paragraph">
                  <wp:posOffset>175260</wp:posOffset>
                </wp:positionV>
                <wp:extent cx="1203960" cy="9467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NA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960" cy="946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06D0849" w14:textId="39F89BBD" w:rsidR="006C1D8D" w:rsidRDefault="006E2677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117B671F" wp14:editId="53DD9CC2">
          <wp:simplePos x="0" y="0"/>
          <wp:positionH relativeFrom="column">
            <wp:posOffset>1615440</wp:posOffset>
          </wp:positionH>
          <wp:positionV relativeFrom="paragraph">
            <wp:posOffset>159385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13852767">
    <w:abstractNumId w:val="35"/>
  </w:num>
  <w:num w:numId="2" w16cid:durableId="728842856">
    <w:abstractNumId w:val="18"/>
  </w:num>
  <w:num w:numId="3" w16cid:durableId="331954676">
    <w:abstractNumId w:val="17"/>
  </w:num>
  <w:num w:numId="4" w16cid:durableId="616906768">
    <w:abstractNumId w:val="16"/>
  </w:num>
  <w:num w:numId="5" w16cid:durableId="1091466765">
    <w:abstractNumId w:val="15"/>
  </w:num>
  <w:num w:numId="6" w16cid:durableId="1097094262">
    <w:abstractNumId w:val="14"/>
  </w:num>
  <w:num w:numId="7" w16cid:durableId="722563727">
    <w:abstractNumId w:val="13"/>
  </w:num>
  <w:num w:numId="8" w16cid:durableId="1556817292">
    <w:abstractNumId w:val="12"/>
  </w:num>
  <w:num w:numId="9" w16cid:durableId="995912157">
    <w:abstractNumId w:val="11"/>
  </w:num>
  <w:num w:numId="10" w16cid:durableId="297417638">
    <w:abstractNumId w:val="10"/>
  </w:num>
  <w:num w:numId="11" w16cid:durableId="1192256112">
    <w:abstractNumId w:val="9"/>
  </w:num>
  <w:num w:numId="12" w16cid:durableId="1823228149">
    <w:abstractNumId w:val="8"/>
  </w:num>
  <w:num w:numId="13" w16cid:durableId="693576377">
    <w:abstractNumId w:val="7"/>
  </w:num>
  <w:num w:numId="14" w16cid:durableId="1256981581">
    <w:abstractNumId w:val="6"/>
  </w:num>
  <w:num w:numId="15" w16cid:durableId="1955942086">
    <w:abstractNumId w:val="5"/>
  </w:num>
  <w:num w:numId="16" w16cid:durableId="1217543931">
    <w:abstractNumId w:val="4"/>
  </w:num>
  <w:num w:numId="17" w16cid:durableId="1132987766">
    <w:abstractNumId w:val="3"/>
  </w:num>
  <w:num w:numId="18" w16cid:durableId="870848796">
    <w:abstractNumId w:val="2"/>
  </w:num>
  <w:num w:numId="19" w16cid:durableId="1135875223">
    <w:abstractNumId w:val="1"/>
  </w:num>
  <w:num w:numId="20" w16cid:durableId="1617054154">
    <w:abstractNumId w:val="30"/>
  </w:num>
  <w:num w:numId="21" w16cid:durableId="48043512">
    <w:abstractNumId w:val="25"/>
  </w:num>
  <w:num w:numId="22" w16cid:durableId="1325012442">
    <w:abstractNumId w:val="26"/>
  </w:num>
  <w:num w:numId="23" w16cid:durableId="1180244196">
    <w:abstractNumId w:val="34"/>
  </w:num>
  <w:num w:numId="24" w16cid:durableId="1126386755">
    <w:abstractNumId w:val="21"/>
  </w:num>
  <w:num w:numId="25" w16cid:durableId="557206590">
    <w:abstractNumId w:val="36"/>
  </w:num>
  <w:num w:numId="26" w16cid:durableId="653949629">
    <w:abstractNumId w:val="19"/>
  </w:num>
  <w:num w:numId="27" w16cid:durableId="1899585898">
    <w:abstractNumId w:val="22"/>
  </w:num>
  <w:num w:numId="28" w16cid:durableId="964239594">
    <w:abstractNumId w:val="31"/>
  </w:num>
  <w:num w:numId="29" w16cid:durableId="1215697390">
    <w:abstractNumId w:val="23"/>
  </w:num>
  <w:num w:numId="30" w16cid:durableId="1290284848">
    <w:abstractNumId w:val="33"/>
  </w:num>
  <w:num w:numId="31" w16cid:durableId="71051440">
    <w:abstractNumId w:val="24"/>
  </w:num>
  <w:num w:numId="32" w16cid:durableId="618873290">
    <w:abstractNumId w:val="33"/>
  </w:num>
  <w:num w:numId="33" w16cid:durableId="1650013203">
    <w:abstractNumId w:val="20"/>
  </w:num>
  <w:num w:numId="34" w16cid:durableId="1409765123">
    <w:abstractNumId w:val="28"/>
  </w:num>
  <w:num w:numId="35" w16cid:durableId="1391268562">
    <w:abstractNumId w:val="32"/>
  </w:num>
  <w:num w:numId="36" w16cid:durableId="1725451104">
    <w:abstractNumId w:val="27"/>
  </w:num>
  <w:num w:numId="37" w16cid:durableId="734086946">
    <w:abstractNumId w:val="29"/>
  </w:num>
  <w:num w:numId="38" w16cid:durableId="102918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13036"/>
    <w:rsid w:val="00046496"/>
    <w:rsid w:val="000647AC"/>
    <w:rsid w:val="0007033E"/>
    <w:rsid w:val="00071787"/>
    <w:rsid w:val="00072D40"/>
    <w:rsid w:val="000740F0"/>
    <w:rsid w:val="00077CBC"/>
    <w:rsid w:val="000828AE"/>
    <w:rsid w:val="000D02F1"/>
    <w:rsid w:val="000D1F9E"/>
    <w:rsid w:val="000E0DDB"/>
    <w:rsid w:val="000F679B"/>
    <w:rsid w:val="00102763"/>
    <w:rsid w:val="00107CF0"/>
    <w:rsid w:val="00133487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D6C11"/>
    <w:rsid w:val="003E744F"/>
    <w:rsid w:val="003F391E"/>
    <w:rsid w:val="003F692C"/>
    <w:rsid w:val="00412153"/>
    <w:rsid w:val="00412541"/>
    <w:rsid w:val="00424381"/>
    <w:rsid w:val="0042468C"/>
    <w:rsid w:val="0043075B"/>
    <w:rsid w:val="0043140E"/>
    <w:rsid w:val="00441D67"/>
    <w:rsid w:val="00444016"/>
    <w:rsid w:val="00471856"/>
    <w:rsid w:val="00482DB6"/>
    <w:rsid w:val="004A2A3D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541A4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2677"/>
    <w:rsid w:val="006E3665"/>
    <w:rsid w:val="006E4FCB"/>
    <w:rsid w:val="006E668D"/>
    <w:rsid w:val="006E6788"/>
    <w:rsid w:val="00720333"/>
    <w:rsid w:val="00746E1F"/>
    <w:rsid w:val="007550EA"/>
    <w:rsid w:val="0076748F"/>
    <w:rsid w:val="007734C4"/>
    <w:rsid w:val="00784A32"/>
    <w:rsid w:val="00795457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55124"/>
    <w:rsid w:val="00864316"/>
    <w:rsid w:val="0087148C"/>
    <w:rsid w:val="00893554"/>
    <w:rsid w:val="0089632A"/>
    <w:rsid w:val="008A4CAC"/>
    <w:rsid w:val="008C6EC7"/>
    <w:rsid w:val="008C6EEB"/>
    <w:rsid w:val="008E650A"/>
    <w:rsid w:val="008F4D2E"/>
    <w:rsid w:val="00900A15"/>
    <w:rsid w:val="00900A73"/>
    <w:rsid w:val="009011E3"/>
    <w:rsid w:val="00952467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B02BA"/>
    <w:rsid w:val="00BC048B"/>
    <w:rsid w:val="00BD079E"/>
    <w:rsid w:val="00BD0D4E"/>
    <w:rsid w:val="00BD1DC6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3DFF"/>
    <w:rsid w:val="00C71A51"/>
    <w:rsid w:val="00C74526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21DC"/>
    <w:rsid w:val="00DB28AD"/>
    <w:rsid w:val="00DB574E"/>
    <w:rsid w:val="00DC410F"/>
    <w:rsid w:val="00DD53E8"/>
    <w:rsid w:val="00E20B61"/>
    <w:rsid w:val="00E21D23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94BED"/>
    <w:rsid w:val="00EB7C90"/>
    <w:rsid w:val="00ED479B"/>
    <w:rsid w:val="00F03662"/>
    <w:rsid w:val="00F062EC"/>
    <w:rsid w:val="00F25895"/>
    <w:rsid w:val="00F31E34"/>
    <w:rsid w:val="00F52D1F"/>
    <w:rsid w:val="00F545FA"/>
    <w:rsid w:val="00F602C8"/>
    <w:rsid w:val="00F94C38"/>
    <w:rsid w:val="00FA1E83"/>
    <w:rsid w:val="00FA5E6F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9F20-6680-4A95-B611-5648A818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7</cp:revision>
  <cp:lastPrinted>2022-03-24T16:33:00Z</cp:lastPrinted>
  <dcterms:created xsi:type="dcterms:W3CDTF">2024-08-09T02:50:00Z</dcterms:created>
  <dcterms:modified xsi:type="dcterms:W3CDTF">2024-09-10T13:52:00Z</dcterms:modified>
</cp:coreProperties>
</file>