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1EE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0DFB1741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74B7C6D7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ANEXO V</w:t>
      </w:r>
    </w:p>
    <w:p w14:paraId="49542914" w14:textId="7677E98B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RELATÓRIO DE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OBJETO DA 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EXECUÇÃO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CULTURAL</w:t>
      </w:r>
    </w:p>
    <w:p w14:paraId="3CB8D19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 xml:space="preserve">(SOMENTE PARA PROPONENTES QUE FOREM SELECIONADOS, </w:t>
      </w:r>
    </w:p>
    <w:p w14:paraId="194D41DC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NÃO PRECISA PREENCHER na inscrição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)</w:t>
      </w:r>
    </w:p>
    <w:p w14:paraId="43E44AA5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28107ED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DADOS DO PROJETO</w:t>
      </w:r>
    </w:p>
    <w:p w14:paraId="1BDF1B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projeto:</w:t>
      </w:r>
    </w:p>
    <w:p w14:paraId="5935B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agente cultural proponente:</w:t>
      </w:r>
    </w:p>
    <w:p w14:paraId="7D6DB10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Nº do Termo de Execução Cultural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42DBA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Vigência do projeto:</w:t>
      </w:r>
    </w:p>
    <w:p w14:paraId="195D7ED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Valor repassado para o projeto:</w:t>
      </w:r>
    </w:p>
    <w:p w14:paraId="32D7DB8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Data de entrega desse relatório:</w:t>
      </w:r>
    </w:p>
    <w:p w14:paraId="1E0E2A6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07C9E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RESULTADOS DO PROJETO</w:t>
      </w:r>
    </w:p>
    <w:p w14:paraId="67DE8D0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Detalhamento do projeto (ações, datas, horários, locais, produto final realizado se houver, links etc.)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14:paraId="5FD65AF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D6D238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F9C64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As ações planejadas para o projeto foram realizadas? </w:t>
      </w:r>
    </w:p>
    <w:p w14:paraId="6F38FE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 conforme o planejado.</w:t>
      </w:r>
    </w:p>
    <w:p w14:paraId="788AD9E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feitas, mas com adaptações e/ou alterações.</w:t>
      </w:r>
    </w:p>
    <w:p w14:paraId="01D6C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Uma parte das ações planejadas não foi feita.</w:t>
      </w:r>
    </w:p>
    <w:p w14:paraId="2879235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As ações não foram feitas conforme o planejado.</w:t>
      </w:r>
    </w:p>
    <w:p w14:paraId="4A4D685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6A7E6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46B9D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 PRODUTOS GERADOS</w:t>
      </w:r>
    </w:p>
    <w:p w14:paraId="2E53B4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A execução do projeto gerou algum produto?</w:t>
      </w:r>
    </w:p>
    <w:p w14:paraId="5C44A02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vídeos, produção musical, produção gráfica etc.</w:t>
      </w:r>
    </w:p>
    <w:p w14:paraId="4FC1166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</w:t>
      </w:r>
    </w:p>
    <w:p w14:paraId="3D85D25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</w:p>
    <w:p w14:paraId="51E2909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2EE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3.1.1. Quais produtos culturais foram gerados? </w:t>
      </w:r>
    </w:p>
    <w:p w14:paraId="661EA8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</w:t>
      </w:r>
    </w:p>
    <w:p w14:paraId="4128767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3.1.2. Como os produtos desenvolvidos ficaram disponíveis para o público após o fim do projeto? </w:t>
      </w:r>
    </w:p>
    <w:p w14:paraId="4854777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publicações impressas, vídeos no YouTube?</w:t>
      </w:r>
    </w:p>
    <w:p w14:paraId="6B77BC5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B8215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704DB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761C25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C69564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1EBC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3.2 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Pensando nos resultados finais gerados pelo pr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ojeto, você considera que ele:</w:t>
      </w:r>
    </w:p>
    <w:p w14:paraId="36325FE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(Você pode marcar mais de uma opção).</w:t>
      </w:r>
    </w:p>
    <w:p w14:paraId="45950B5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processos de criação, de investigação ou de pesquisa.</w:t>
      </w:r>
    </w:p>
    <w:p w14:paraId="01E1C1B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estudos, pesquisas e análises sobre o contexto de atuação.</w:t>
      </w:r>
    </w:p>
    <w:p w14:paraId="4CD1FFB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Colaborou para manter as atividades culturais do coletivo.</w:t>
      </w:r>
    </w:p>
    <w:p w14:paraId="2F4B24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Fortaleceu a identidade cultural do coletivo.</w:t>
      </w:r>
    </w:p>
    <w:p w14:paraId="70C66B1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as práticas culturais do coletivo no espaço em que foi desenvolvido.</w:t>
      </w:r>
    </w:p>
    <w:p w14:paraId="07068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 formação em linguagens, técnicas e práticas artísticas e culturais.</w:t>
      </w:r>
    </w:p>
    <w:p w14:paraId="212922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Ofereceu programações artísticas e culturais para a comunidade do entorno.</w:t>
      </w:r>
    </w:p>
    <w:p w14:paraId="42167FA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Atuou na preservação, na proteção e na salvaguarda de bens e manifestações culturais.</w:t>
      </w:r>
    </w:p>
    <w:p w14:paraId="742BF7A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5C938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PÚBLICO ALCANÇADO</w:t>
      </w:r>
    </w:p>
    <w:p w14:paraId="2382ED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0D35D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7A78D8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 EQUIPE DO PROJETO</w:t>
      </w:r>
    </w:p>
    <w:p w14:paraId="71ED61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5.1 Quantas pessoas fizeram parte da equipe do projeto?</w:t>
      </w:r>
    </w:p>
    <w:p w14:paraId="3AB747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Digite um número exato (exemplo: 23).</w:t>
      </w:r>
    </w:p>
    <w:p w14:paraId="243E25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206F1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5.2 Houve mudanças na equipe ao longo da execução do projeto? </w:t>
      </w:r>
    </w:p>
    <w:p w14:paraId="1A5299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        (  ) Não</w:t>
      </w:r>
    </w:p>
    <w:p w14:paraId="6DD79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se entraram ou saíram pessoas na equipe durante a execução do projeto.</w:t>
      </w:r>
    </w:p>
    <w:p w14:paraId="03A4E55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7FE023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0F558E" w:rsidRPr="00DF1E16" w14:paraId="700FC632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846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DC8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0BB4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C33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0CF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Pessoa </w:t>
            </w:r>
            <w:proofErr w:type="spellStart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índigena</w:t>
            </w:r>
            <w:proofErr w:type="spellEnd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721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0F558E" w:rsidRPr="00DF1E16" w14:paraId="71CE3FB6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6C12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46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40F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F28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8C2B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1BC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</w:tr>
      <w:tr w:rsidR="000F558E" w:rsidRPr="00DF1E16" w14:paraId="2FB76028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1F9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B515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A25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C9B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FAE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4B7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F558E" w:rsidRPr="00DF1E16" w14:paraId="1B84E687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0AF28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561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91E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48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92D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4376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48C88A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63770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8DA849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21D530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07C4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6F93EFB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2F1DA42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34EDCD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37BB75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 LOCAIS DE REALIZAÇÃO</w:t>
      </w:r>
    </w:p>
    <w:p w14:paraId="6C347EA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6.1 De que modo o público acessou a ação ou o produto cultural do projeto?</w:t>
      </w:r>
    </w:p>
    <w:p w14:paraId="34EAE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1. Presencial.</w:t>
      </w:r>
    </w:p>
    <w:p w14:paraId="33EE57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2. Virtual.</w:t>
      </w:r>
    </w:p>
    <w:p w14:paraId="598E360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3. Híbrido (presencial e virtual).</w:t>
      </w:r>
    </w:p>
    <w:p w14:paraId="3FBBC67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</w:pPr>
    </w:p>
    <w:p w14:paraId="21B9C33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6.2 Quais plataformas virtuais foram usadas? </w:t>
      </w:r>
    </w:p>
    <w:p w14:paraId="6E82AB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2 ou 3 (virtual e híbrido):</w:t>
      </w:r>
    </w:p>
    <w:p w14:paraId="25F5B45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</w:t>
      </w:r>
    </w:p>
    <w:p w14:paraId="5E14D4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Youtube</w:t>
      </w:r>
    </w:p>
    <w:p w14:paraId="6021BEF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Instagram / IGTV</w:t>
      </w:r>
    </w:p>
    <w:p w14:paraId="09A771D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Facebook</w:t>
      </w:r>
    </w:p>
    <w:p w14:paraId="77C6AE0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TikTok</w:t>
      </w:r>
    </w:p>
    <w:p w14:paraId="1C0F1E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Google Meet, Zoom etc.</w:t>
      </w:r>
    </w:p>
    <w:p w14:paraId="0B1129B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</w:t>
      </w:r>
    </w:p>
    <w:p w14:paraId="2C7AA4A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0A891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6.3 Informe aqui os links dessas plataformas: </w:t>
      </w:r>
    </w:p>
    <w:p w14:paraId="4739C73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381B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1 e 3 (Presencial e Híbrido):</w:t>
      </w:r>
    </w:p>
    <w:p w14:paraId="0E9D5C7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1B5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6.4 De que forma aconteceram as ações e atividades presenciais do projeto?</w:t>
      </w:r>
    </w:p>
    <w:p w14:paraId="64BB69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1. Fixas, sempre no mesmo local.</w:t>
      </w:r>
    </w:p>
    <w:p w14:paraId="04C91D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2. Itinerantes, em diferentes locais.</w:t>
      </w:r>
    </w:p>
    <w:p w14:paraId="3276A3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3. Principalmente em um local base, mas com ações também em outros locais.</w:t>
      </w:r>
    </w:p>
    <w:p w14:paraId="0C707D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p w14:paraId="5292516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49CA6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6.6 Em que área do município o projeto foi realizado? </w:t>
      </w:r>
    </w:p>
    <w:p w14:paraId="73E710D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027EA54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central.</w:t>
      </w:r>
    </w:p>
    <w:p w14:paraId="4F97A19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periférica.</w:t>
      </w:r>
    </w:p>
    <w:p w14:paraId="071EB69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rural.</w:t>
      </w:r>
    </w:p>
    <w:p w14:paraId="404F60B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Área de vulnerabilidade social.</w:t>
      </w:r>
    </w:p>
    <w:p w14:paraId="403E76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Unidades habitacionais.</w:t>
      </w:r>
    </w:p>
    <w:p w14:paraId="3765DE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Territórios indígenas (demarcados ou em processo de demarcação).</w:t>
      </w:r>
    </w:p>
    <w:p w14:paraId="5A0E3F9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)Comunidades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quilombolas (terra titulada, em processo de titulação, com registro na Fundação Palmares).</w:t>
      </w:r>
    </w:p>
    <w:p w14:paraId="6FBA3CA9" w14:textId="3465368A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)Território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 povos e comunidades tradicionais (ribeirinhos, louceiros,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cipozeiro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, pequizeiros,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vazanteiros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, povos do mar etc.).</w:t>
      </w:r>
    </w:p>
    <w:p w14:paraId="56B601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___________________________________________________</w:t>
      </w:r>
    </w:p>
    <w:p w14:paraId="1F69361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24BBC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6.7 Onde o projeto foi realizado? </w:t>
      </w:r>
    </w:p>
    <w:p w14:paraId="4E8F7A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715676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Equipam</w:t>
      </w:r>
      <w:r>
        <w:rPr>
          <w:rFonts w:ascii="Arial" w:eastAsia="Times New Roman" w:hAnsi="Arial" w:cs="Arial"/>
          <w:sz w:val="20"/>
          <w:szCs w:val="20"/>
          <w:lang w:eastAsia="pt-BR"/>
        </w:rPr>
        <w:t>ento cultural público municipal</w:t>
      </w:r>
    </w:p>
    <w:p w14:paraId="1D01DE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</w:t>
      </w:r>
      <w:r>
        <w:rPr>
          <w:rFonts w:ascii="Arial" w:eastAsia="Times New Roman" w:hAnsi="Arial" w:cs="Arial"/>
          <w:sz w:val="20"/>
          <w:szCs w:val="20"/>
          <w:lang w:eastAsia="pt-BR"/>
        </w:rPr>
        <w:t>mento cultural público estadual</w:t>
      </w:r>
    </w:p>
    <w:p w14:paraId="6BBF73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Espaço cultural independente</w:t>
      </w:r>
    </w:p>
    <w:p w14:paraId="2ABA6AB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Escola</w:t>
      </w:r>
    </w:p>
    <w:p w14:paraId="4C9DC37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Praça</w:t>
      </w:r>
    </w:p>
    <w:p w14:paraId="5B6111F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Rua</w:t>
      </w:r>
    </w:p>
    <w:p w14:paraId="35FAE0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Parque</w:t>
      </w:r>
    </w:p>
    <w:p w14:paraId="748D5CD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</w:t>
      </w:r>
    </w:p>
    <w:p w14:paraId="6E30D484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255A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361D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 DIVULGAÇÃO DO PROJETO</w:t>
      </w:r>
    </w:p>
    <w:p w14:paraId="13276A2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como o projeto foi divulgado. Ex.: Divulgado no Instagram</w:t>
      </w:r>
    </w:p>
    <w:p w14:paraId="6A1F946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88D55D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TÓPICOS ADICIONAIS</w:t>
      </w:r>
    </w:p>
    <w:p w14:paraId="4123D1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Inclua aqui informações relevantes que não foram abordadas nos tópicos anteriores, se houver.</w:t>
      </w:r>
    </w:p>
    <w:p w14:paraId="16227FC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8BA2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ANEXOS </w:t>
      </w:r>
    </w:p>
    <w:p w14:paraId="3BE0E42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Junte documentos que comprovem que você executou o projeto, tais como </w:t>
      </w:r>
      <w:proofErr w:type="spellStart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listas</w:t>
      </w:r>
      <w:proofErr w:type="spellEnd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 de presença, relatório fotográfico, vídeos, depoimentos, </w:t>
      </w: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reportagens, </w:t>
      </w: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entre outros.</w:t>
      </w:r>
    </w:p>
    <w:p w14:paraId="3D9CF37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7B10845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22AFD27F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009F47F0" w14:textId="7D96F131" w:rsidR="000F558E" w:rsidRPr="00DF1E16" w:rsidRDefault="000F558E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N</w:t>
      </w:r>
      <w:r w:rsidRPr="00C32B55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ome</w:t>
      </w:r>
    </w:p>
    <w:p w14:paraId="3F91AC7C" w14:textId="0E280514" w:rsidR="00A144C0" w:rsidRPr="000F558E" w:rsidRDefault="000F558E" w:rsidP="000F558E">
      <w:pPr>
        <w:spacing w:before="120" w:after="120" w:line="240" w:lineRule="auto"/>
        <w:ind w:left="120" w:right="120"/>
        <w:jc w:val="center"/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Assinatura do Agente Cultural Proponente</w:t>
      </w:r>
    </w:p>
    <w:sectPr w:rsidR="00A144C0" w:rsidRPr="000F558E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F5F7E" w14:textId="77777777" w:rsidR="00A8006C" w:rsidRDefault="00A8006C" w:rsidP="006C1D8D">
      <w:pPr>
        <w:spacing w:after="0" w:line="240" w:lineRule="auto"/>
      </w:pPr>
      <w:r>
        <w:separator/>
      </w:r>
    </w:p>
  </w:endnote>
  <w:endnote w:type="continuationSeparator" w:id="0">
    <w:p w14:paraId="2CE1687B" w14:textId="77777777" w:rsidR="00A8006C" w:rsidRDefault="00A8006C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E9D35" w14:textId="77777777" w:rsidR="00A8006C" w:rsidRDefault="00A8006C" w:rsidP="006C1D8D">
      <w:pPr>
        <w:spacing w:after="0" w:line="240" w:lineRule="auto"/>
      </w:pPr>
      <w:r>
        <w:separator/>
      </w:r>
    </w:p>
  </w:footnote>
  <w:footnote w:type="continuationSeparator" w:id="0">
    <w:p w14:paraId="4D8E5F16" w14:textId="77777777" w:rsidR="00A8006C" w:rsidRDefault="00A8006C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15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016"/>
    </w:tblGrid>
    <w:tr w:rsidR="00A84CB7" w14:paraId="570FB3AE" w14:textId="77777777" w:rsidTr="006E03E6">
      <w:tc>
        <w:tcPr>
          <w:tcW w:w="1139" w:type="dxa"/>
        </w:tcPr>
        <w:p w14:paraId="2CED18A9" w14:textId="77777777" w:rsidR="006C1D8D" w:rsidRDefault="006C1D8D" w:rsidP="006E03E6">
          <w:pPr>
            <w:pStyle w:val="Cabealho"/>
            <w:ind w:right="234"/>
          </w:pPr>
        </w:p>
      </w:tc>
      <w:tc>
        <w:tcPr>
          <w:tcW w:w="8016" w:type="dxa"/>
        </w:tcPr>
        <w:p w14:paraId="1ED7C790" w14:textId="6AF60232" w:rsidR="006C1D8D" w:rsidRDefault="006C1D8D" w:rsidP="00F31E34">
          <w:pPr>
            <w:pStyle w:val="Cabealho"/>
            <w:tabs>
              <w:tab w:val="right" w:pos="653"/>
            </w:tabs>
            <w:jc w:val="center"/>
          </w:pPr>
        </w:p>
      </w:tc>
    </w:tr>
  </w:tbl>
  <w:p w14:paraId="106D0849" w14:textId="439CC8A6" w:rsidR="006C1D8D" w:rsidRDefault="00AC361D" w:rsidP="00954F9C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70CA72A0" wp14:editId="2EA118A4">
          <wp:simplePos x="0" y="0"/>
          <wp:positionH relativeFrom="column">
            <wp:posOffset>1798320</wp:posOffset>
          </wp:positionH>
          <wp:positionV relativeFrom="paragraph">
            <wp:posOffset>128905</wp:posOffset>
          </wp:positionV>
          <wp:extent cx="647790" cy="666843"/>
          <wp:effectExtent l="0" t="0" r="0" b="0"/>
          <wp:wrapNone/>
          <wp:docPr id="592204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204546" name="Imagem 5922045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90" cy="666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5561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63E3BD2E" wp14:editId="44BDE23B">
          <wp:simplePos x="0" y="0"/>
          <wp:positionH relativeFrom="column">
            <wp:posOffset>2799715</wp:posOffset>
          </wp:positionH>
          <wp:positionV relativeFrom="paragraph">
            <wp:posOffset>6350</wp:posOffset>
          </wp:positionV>
          <wp:extent cx="1203960" cy="9467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A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256749704">
    <w:abstractNumId w:val="35"/>
  </w:num>
  <w:num w:numId="2" w16cid:durableId="1550721601">
    <w:abstractNumId w:val="18"/>
  </w:num>
  <w:num w:numId="3" w16cid:durableId="589197622">
    <w:abstractNumId w:val="17"/>
  </w:num>
  <w:num w:numId="4" w16cid:durableId="1718622937">
    <w:abstractNumId w:val="16"/>
  </w:num>
  <w:num w:numId="5" w16cid:durableId="626591630">
    <w:abstractNumId w:val="15"/>
  </w:num>
  <w:num w:numId="6" w16cid:durableId="1333337875">
    <w:abstractNumId w:val="14"/>
  </w:num>
  <w:num w:numId="7" w16cid:durableId="2130318562">
    <w:abstractNumId w:val="13"/>
  </w:num>
  <w:num w:numId="8" w16cid:durableId="1769765382">
    <w:abstractNumId w:val="12"/>
  </w:num>
  <w:num w:numId="9" w16cid:durableId="549921243">
    <w:abstractNumId w:val="11"/>
  </w:num>
  <w:num w:numId="10" w16cid:durableId="1475755313">
    <w:abstractNumId w:val="10"/>
  </w:num>
  <w:num w:numId="11" w16cid:durableId="1488548892">
    <w:abstractNumId w:val="9"/>
  </w:num>
  <w:num w:numId="12" w16cid:durableId="965769974">
    <w:abstractNumId w:val="8"/>
  </w:num>
  <w:num w:numId="13" w16cid:durableId="610434805">
    <w:abstractNumId w:val="7"/>
  </w:num>
  <w:num w:numId="14" w16cid:durableId="1505319594">
    <w:abstractNumId w:val="6"/>
  </w:num>
  <w:num w:numId="15" w16cid:durableId="47847591">
    <w:abstractNumId w:val="5"/>
  </w:num>
  <w:num w:numId="16" w16cid:durableId="341321906">
    <w:abstractNumId w:val="4"/>
  </w:num>
  <w:num w:numId="17" w16cid:durableId="1438939669">
    <w:abstractNumId w:val="3"/>
  </w:num>
  <w:num w:numId="18" w16cid:durableId="1896697800">
    <w:abstractNumId w:val="2"/>
  </w:num>
  <w:num w:numId="19" w16cid:durableId="1636249790">
    <w:abstractNumId w:val="1"/>
  </w:num>
  <w:num w:numId="20" w16cid:durableId="300573646">
    <w:abstractNumId w:val="30"/>
  </w:num>
  <w:num w:numId="21" w16cid:durableId="1315143191">
    <w:abstractNumId w:val="25"/>
  </w:num>
  <w:num w:numId="22" w16cid:durableId="2037924303">
    <w:abstractNumId w:val="26"/>
  </w:num>
  <w:num w:numId="23" w16cid:durableId="1752237058">
    <w:abstractNumId w:val="34"/>
  </w:num>
  <w:num w:numId="24" w16cid:durableId="653686642">
    <w:abstractNumId w:val="21"/>
  </w:num>
  <w:num w:numId="25" w16cid:durableId="370425715">
    <w:abstractNumId w:val="36"/>
  </w:num>
  <w:num w:numId="26" w16cid:durableId="1171944557">
    <w:abstractNumId w:val="19"/>
  </w:num>
  <w:num w:numId="27" w16cid:durableId="1134327537">
    <w:abstractNumId w:val="22"/>
  </w:num>
  <w:num w:numId="28" w16cid:durableId="990183757">
    <w:abstractNumId w:val="31"/>
  </w:num>
  <w:num w:numId="29" w16cid:durableId="351882516">
    <w:abstractNumId w:val="23"/>
  </w:num>
  <w:num w:numId="30" w16cid:durableId="274364933">
    <w:abstractNumId w:val="33"/>
  </w:num>
  <w:num w:numId="31" w16cid:durableId="271861508">
    <w:abstractNumId w:val="24"/>
  </w:num>
  <w:num w:numId="32" w16cid:durableId="1608000320">
    <w:abstractNumId w:val="33"/>
  </w:num>
  <w:num w:numId="33" w16cid:durableId="1263955055">
    <w:abstractNumId w:val="20"/>
  </w:num>
  <w:num w:numId="34" w16cid:durableId="941304233">
    <w:abstractNumId w:val="28"/>
  </w:num>
  <w:num w:numId="35" w16cid:durableId="162940951">
    <w:abstractNumId w:val="32"/>
  </w:num>
  <w:num w:numId="36" w16cid:durableId="721443965">
    <w:abstractNumId w:val="27"/>
  </w:num>
  <w:num w:numId="37" w16cid:durableId="71396492">
    <w:abstractNumId w:val="29"/>
  </w:num>
  <w:num w:numId="38" w16cid:durableId="4400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B39F3"/>
    <w:rsid w:val="000D02F1"/>
    <w:rsid w:val="000D1F9E"/>
    <w:rsid w:val="000E0DDB"/>
    <w:rsid w:val="000F558E"/>
    <w:rsid w:val="000F5CD6"/>
    <w:rsid w:val="000F679B"/>
    <w:rsid w:val="00102763"/>
    <w:rsid w:val="001119F2"/>
    <w:rsid w:val="00133487"/>
    <w:rsid w:val="00135216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60A2"/>
    <w:rsid w:val="00271EBF"/>
    <w:rsid w:val="00280D5C"/>
    <w:rsid w:val="00290947"/>
    <w:rsid w:val="002A124E"/>
    <w:rsid w:val="002A2926"/>
    <w:rsid w:val="002B22DB"/>
    <w:rsid w:val="002F320D"/>
    <w:rsid w:val="002F4D19"/>
    <w:rsid w:val="002F72D2"/>
    <w:rsid w:val="00332764"/>
    <w:rsid w:val="00361237"/>
    <w:rsid w:val="0038399C"/>
    <w:rsid w:val="003B0E3D"/>
    <w:rsid w:val="003E744F"/>
    <w:rsid w:val="003F391E"/>
    <w:rsid w:val="003F692C"/>
    <w:rsid w:val="00412153"/>
    <w:rsid w:val="00412541"/>
    <w:rsid w:val="00424381"/>
    <w:rsid w:val="0042468C"/>
    <w:rsid w:val="0043075B"/>
    <w:rsid w:val="0043140E"/>
    <w:rsid w:val="00444016"/>
    <w:rsid w:val="00471856"/>
    <w:rsid w:val="00482DB6"/>
    <w:rsid w:val="004A2A3D"/>
    <w:rsid w:val="004E14CE"/>
    <w:rsid w:val="004E309C"/>
    <w:rsid w:val="004F480B"/>
    <w:rsid w:val="0050089F"/>
    <w:rsid w:val="005019FC"/>
    <w:rsid w:val="00502535"/>
    <w:rsid w:val="0050318D"/>
    <w:rsid w:val="0051091F"/>
    <w:rsid w:val="005111C9"/>
    <w:rsid w:val="00517F46"/>
    <w:rsid w:val="00522CE1"/>
    <w:rsid w:val="005257DB"/>
    <w:rsid w:val="00532C5B"/>
    <w:rsid w:val="00546863"/>
    <w:rsid w:val="00563B46"/>
    <w:rsid w:val="00566632"/>
    <w:rsid w:val="005A1766"/>
    <w:rsid w:val="005A7901"/>
    <w:rsid w:val="005B0B5E"/>
    <w:rsid w:val="005D5706"/>
    <w:rsid w:val="005F3F84"/>
    <w:rsid w:val="006007AC"/>
    <w:rsid w:val="0061278C"/>
    <w:rsid w:val="00617AB3"/>
    <w:rsid w:val="00627D8F"/>
    <w:rsid w:val="00630578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048A"/>
    <w:rsid w:val="007550EA"/>
    <w:rsid w:val="0076748F"/>
    <w:rsid w:val="00784A32"/>
    <w:rsid w:val="00795457"/>
    <w:rsid w:val="007B341F"/>
    <w:rsid w:val="007C1986"/>
    <w:rsid w:val="007D215E"/>
    <w:rsid w:val="007D37C0"/>
    <w:rsid w:val="00813F89"/>
    <w:rsid w:val="00815A53"/>
    <w:rsid w:val="00821901"/>
    <w:rsid w:val="00823CAD"/>
    <w:rsid w:val="00834A50"/>
    <w:rsid w:val="008357F6"/>
    <w:rsid w:val="00843D06"/>
    <w:rsid w:val="00847C9C"/>
    <w:rsid w:val="008506FE"/>
    <w:rsid w:val="00850B2E"/>
    <w:rsid w:val="00864316"/>
    <w:rsid w:val="0087148C"/>
    <w:rsid w:val="00887691"/>
    <w:rsid w:val="00893554"/>
    <w:rsid w:val="0089632A"/>
    <w:rsid w:val="008A4CAC"/>
    <w:rsid w:val="008C6EC7"/>
    <w:rsid w:val="008C6EEB"/>
    <w:rsid w:val="008E650A"/>
    <w:rsid w:val="008F0D85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006C"/>
    <w:rsid w:val="00A82B26"/>
    <w:rsid w:val="00A84CB7"/>
    <w:rsid w:val="00AB2C2B"/>
    <w:rsid w:val="00AC0153"/>
    <w:rsid w:val="00AC3284"/>
    <w:rsid w:val="00AC361D"/>
    <w:rsid w:val="00AC6433"/>
    <w:rsid w:val="00AE69CD"/>
    <w:rsid w:val="00B032EB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94C3C"/>
    <w:rsid w:val="00BB02BA"/>
    <w:rsid w:val="00BC048B"/>
    <w:rsid w:val="00BD079E"/>
    <w:rsid w:val="00BD0D4E"/>
    <w:rsid w:val="00BD170A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E4FD0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921DC"/>
    <w:rsid w:val="00D95453"/>
    <w:rsid w:val="00DB28AD"/>
    <w:rsid w:val="00DB574E"/>
    <w:rsid w:val="00DC410F"/>
    <w:rsid w:val="00DD53E8"/>
    <w:rsid w:val="00DF5561"/>
    <w:rsid w:val="00E01CC4"/>
    <w:rsid w:val="00E02D19"/>
    <w:rsid w:val="00E220DD"/>
    <w:rsid w:val="00E22648"/>
    <w:rsid w:val="00E27AFE"/>
    <w:rsid w:val="00E34CEB"/>
    <w:rsid w:val="00E36878"/>
    <w:rsid w:val="00E413F5"/>
    <w:rsid w:val="00E46368"/>
    <w:rsid w:val="00E51420"/>
    <w:rsid w:val="00E6089D"/>
    <w:rsid w:val="00E63258"/>
    <w:rsid w:val="00E7177B"/>
    <w:rsid w:val="00E94BED"/>
    <w:rsid w:val="00EB1DD1"/>
    <w:rsid w:val="00EB7C90"/>
    <w:rsid w:val="00EC2113"/>
    <w:rsid w:val="00ED479B"/>
    <w:rsid w:val="00F03662"/>
    <w:rsid w:val="00F062EC"/>
    <w:rsid w:val="00F25895"/>
    <w:rsid w:val="00F31E34"/>
    <w:rsid w:val="00F52D1F"/>
    <w:rsid w:val="00F545FA"/>
    <w:rsid w:val="00F5661F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A18E-16EB-48AD-BBE6-85A0A377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Fernando Crepaldi</cp:lastModifiedBy>
  <cp:revision>7</cp:revision>
  <cp:lastPrinted>2022-03-24T16:33:00Z</cp:lastPrinted>
  <dcterms:created xsi:type="dcterms:W3CDTF">2024-08-09T03:03:00Z</dcterms:created>
  <dcterms:modified xsi:type="dcterms:W3CDTF">2024-09-10T13:54:00Z</dcterms:modified>
</cp:coreProperties>
</file>